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C1" w:rsidRDefault="00AB35C1" w:rsidP="00A513D7">
      <w:pPr>
        <w:pStyle w:val="Title"/>
        <w:shd w:val="clear" w:color="auto" w:fill="CCFF99"/>
        <w:ind w:left="-300"/>
        <w:rPr>
          <w:rFonts w:ascii="Harrington" w:hAnsi="Harrington"/>
          <w:color w:val="660066"/>
          <w:sz w:val="48"/>
          <w:szCs w:val="48"/>
          <w:u w:val="none"/>
        </w:rPr>
      </w:pPr>
      <w:r w:rsidRPr="000C04B1">
        <w:rPr>
          <w:rFonts w:ascii="Harrington" w:hAnsi="Harrington"/>
          <w:color w:val="660066"/>
          <w:sz w:val="44"/>
          <w:szCs w:val="48"/>
          <w:u w:val="none"/>
        </w:rPr>
        <w:t>Gifted Identification</w:t>
      </w:r>
    </w:p>
    <w:p w:rsidR="00AB35C1" w:rsidRDefault="00AB35C1">
      <w:pPr>
        <w:ind w:left="-342"/>
        <w:rPr>
          <w:color w:val="9900CC"/>
          <w:sz w:val="6"/>
          <w:szCs w:val="6"/>
        </w:rPr>
      </w:pPr>
    </w:p>
    <w:p w:rsidR="00AB35C1" w:rsidRPr="00EC3600" w:rsidRDefault="00AB35C1">
      <w:pPr>
        <w:ind w:left="-342"/>
        <w:rPr>
          <w:color w:val="9900CC"/>
          <w:sz w:val="14"/>
          <w:szCs w:val="6"/>
        </w:rPr>
      </w:pPr>
    </w:p>
    <w:p w:rsidR="00AB35C1" w:rsidRPr="00EC3600" w:rsidRDefault="00AB35C1" w:rsidP="00EC3600">
      <w:pPr>
        <w:ind w:left="-279"/>
        <w:rPr>
          <w:rFonts w:ascii="Arial" w:hAnsi="Arial" w:cs="Arial"/>
          <w:sz w:val="22"/>
          <w:szCs w:val="22"/>
        </w:rPr>
      </w:pPr>
      <w:r w:rsidRPr="005955F0">
        <w:rPr>
          <w:rFonts w:ascii="Arial" w:hAnsi="Arial" w:cs="Arial"/>
          <w:sz w:val="22"/>
          <w:szCs w:val="22"/>
        </w:rPr>
        <w:t>If you believe your child shows some (or any) of the char</w:t>
      </w:r>
      <w:bookmarkStart w:id="0" w:name="_GoBack"/>
      <w:bookmarkEnd w:id="0"/>
      <w:r w:rsidRPr="005955F0">
        <w:rPr>
          <w:rFonts w:ascii="Arial" w:hAnsi="Arial" w:cs="Arial"/>
          <w:sz w:val="22"/>
          <w:szCs w:val="22"/>
        </w:rPr>
        <w:t xml:space="preserve">acteristics and behaviors of gifted students, please schedule a meeting with your child's classroom teacher and the gifted resource </w:t>
      </w:r>
      <w:r w:rsidRPr="00D650AD">
        <w:rPr>
          <w:rFonts w:ascii="Arial" w:hAnsi="Arial" w:cs="Arial"/>
          <w:sz w:val="22"/>
          <w:szCs w:val="22"/>
        </w:rPr>
        <w:t>teacher.</w:t>
      </w:r>
      <w:r w:rsidR="00D650AD" w:rsidRPr="00D650AD">
        <w:rPr>
          <w:rFonts w:ascii="Arial" w:hAnsi="Arial" w:cs="Arial"/>
          <w:sz w:val="22"/>
          <w:szCs w:val="22"/>
        </w:rPr>
        <w:t xml:space="preserve"> We are happy to talk with you about th</w:t>
      </w:r>
      <w:r w:rsidR="00EC3600">
        <w:rPr>
          <w:rFonts w:ascii="Arial" w:hAnsi="Arial" w:cs="Arial"/>
          <w:sz w:val="22"/>
          <w:szCs w:val="22"/>
        </w:rPr>
        <w:t>e gifted identification process.</w:t>
      </w:r>
    </w:p>
    <w:p w:rsidR="000F348F" w:rsidRPr="000F348F" w:rsidRDefault="000F348F" w:rsidP="00A513D7">
      <w:pPr>
        <w:shd w:val="clear" w:color="auto" w:fill="CCFF99"/>
        <w:spacing w:before="280" w:after="280"/>
        <w:ind w:left="-270"/>
        <w:jc w:val="center"/>
        <w:rPr>
          <w:rFonts w:ascii="Harrington" w:hAnsi="Harrington"/>
          <w:b/>
          <w:color w:val="660066"/>
          <w:sz w:val="48"/>
          <w:szCs w:val="48"/>
        </w:rPr>
      </w:pPr>
      <w:r>
        <w:rPr>
          <w:rFonts w:ascii="Harrington" w:hAnsi="Harrington"/>
          <w:b/>
          <w:color w:val="660066"/>
          <w:sz w:val="48"/>
          <w:szCs w:val="48"/>
        </w:rPr>
        <w:t>Important Dates</w:t>
      </w:r>
    </w:p>
    <w:p w:rsidR="000F348F" w:rsidRDefault="00697E00" w:rsidP="000F348F">
      <w:pPr>
        <w:pStyle w:val="ListParagraph"/>
        <w:numPr>
          <w:ilvl w:val="0"/>
          <w:numId w:val="6"/>
        </w:numPr>
        <w:spacing w:before="120" w:after="120"/>
        <w:rPr>
          <w:rFonts w:ascii="Arial" w:hAnsi="Arial" w:cs="Arial"/>
          <w:color w:val="000000"/>
          <w:sz w:val="22"/>
          <w:szCs w:val="20"/>
        </w:rPr>
      </w:pPr>
      <w:r>
        <w:rPr>
          <w:rFonts w:ascii="Arial" w:hAnsi="Arial" w:cs="Arial"/>
          <w:color w:val="000000"/>
          <w:sz w:val="22"/>
          <w:szCs w:val="20"/>
        </w:rPr>
        <w:t>October 20</w:t>
      </w:r>
      <w:r w:rsidR="00EC3600">
        <w:rPr>
          <w:rFonts w:ascii="Arial" w:hAnsi="Arial" w:cs="Arial"/>
          <w:color w:val="000000"/>
          <w:sz w:val="22"/>
          <w:szCs w:val="20"/>
        </w:rPr>
        <w:t>- deadline for referring students for gifted identification</w:t>
      </w:r>
    </w:p>
    <w:p w:rsidR="00EC3600" w:rsidRDefault="00697E00" w:rsidP="000F348F">
      <w:pPr>
        <w:pStyle w:val="ListParagraph"/>
        <w:numPr>
          <w:ilvl w:val="0"/>
          <w:numId w:val="6"/>
        </w:numPr>
        <w:spacing w:before="120" w:after="120"/>
        <w:rPr>
          <w:rFonts w:ascii="Arial" w:hAnsi="Arial" w:cs="Arial"/>
          <w:color w:val="000000"/>
          <w:sz w:val="22"/>
          <w:szCs w:val="20"/>
        </w:rPr>
      </w:pPr>
      <w:r>
        <w:rPr>
          <w:rFonts w:ascii="Arial" w:hAnsi="Arial" w:cs="Arial"/>
          <w:color w:val="000000"/>
          <w:sz w:val="22"/>
          <w:szCs w:val="20"/>
        </w:rPr>
        <w:t>October 30</w:t>
      </w:r>
      <w:r w:rsidR="00EC3600">
        <w:rPr>
          <w:rFonts w:ascii="Arial" w:hAnsi="Arial" w:cs="Arial"/>
          <w:color w:val="000000"/>
          <w:sz w:val="22"/>
          <w:szCs w:val="20"/>
        </w:rPr>
        <w:t>- gifted testing begins</w:t>
      </w:r>
    </w:p>
    <w:p w:rsidR="000F348F" w:rsidRPr="00FC5CB9" w:rsidRDefault="000F348F" w:rsidP="000F348F">
      <w:pPr>
        <w:pStyle w:val="ListParagraph"/>
        <w:numPr>
          <w:ilvl w:val="0"/>
          <w:numId w:val="6"/>
        </w:numPr>
        <w:spacing w:before="120" w:after="120"/>
        <w:rPr>
          <w:rFonts w:ascii="Arial" w:hAnsi="Arial" w:cs="Arial"/>
          <w:color w:val="000000"/>
          <w:sz w:val="22"/>
          <w:szCs w:val="20"/>
        </w:rPr>
      </w:pPr>
      <w:r w:rsidRPr="00FC5CB9">
        <w:rPr>
          <w:rFonts w:ascii="Arial" w:hAnsi="Arial" w:cs="Arial"/>
          <w:color w:val="000000"/>
          <w:sz w:val="22"/>
          <w:szCs w:val="20"/>
        </w:rPr>
        <w:t>Gifted Educa</w:t>
      </w:r>
      <w:r w:rsidR="00EC3600">
        <w:rPr>
          <w:rFonts w:ascii="Arial" w:hAnsi="Arial" w:cs="Arial"/>
          <w:color w:val="000000"/>
          <w:sz w:val="22"/>
          <w:szCs w:val="20"/>
        </w:rPr>
        <w:t>tion Advisory Council (GEAC) Meetings:</w:t>
      </w:r>
    </w:p>
    <w:tbl>
      <w:tblPr>
        <w:tblW w:w="0" w:type="auto"/>
        <w:tblLook w:val="04A0" w:firstRow="1" w:lastRow="0" w:firstColumn="1" w:lastColumn="0" w:noHBand="0" w:noVBand="1"/>
      </w:tblPr>
      <w:tblGrid>
        <w:gridCol w:w="2066"/>
        <w:gridCol w:w="2066"/>
      </w:tblGrid>
      <w:tr w:rsidR="000F348F" w:rsidRPr="00FC5CB9" w:rsidTr="00E35304">
        <w:tc>
          <w:tcPr>
            <w:tcW w:w="2066" w:type="dxa"/>
          </w:tcPr>
          <w:p w:rsidR="000F348F" w:rsidRPr="00FC5CB9" w:rsidRDefault="00697E00" w:rsidP="00E35304">
            <w:pPr>
              <w:rPr>
                <w:rFonts w:ascii="Arial" w:hAnsi="Arial" w:cs="Arial"/>
                <w:color w:val="000000"/>
                <w:sz w:val="22"/>
                <w:szCs w:val="20"/>
              </w:rPr>
            </w:pPr>
            <w:r>
              <w:rPr>
                <w:rFonts w:ascii="Arial" w:hAnsi="Arial" w:cs="Arial"/>
                <w:color w:val="000000"/>
                <w:sz w:val="22"/>
                <w:szCs w:val="20"/>
              </w:rPr>
              <w:t>October 3</w:t>
            </w:r>
            <w:r w:rsidR="005C3C37">
              <w:rPr>
                <w:rFonts w:ascii="Arial" w:hAnsi="Arial" w:cs="Arial"/>
                <w:color w:val="000000"/>
                <w:sz w:val="22"/>
                <w:szCs w:val="20"/>
              </w:rPr>
              <w:t xml:space="preserve">, </w:t>
            </w:r>
            <w:r w:rsidR="004566F2">
              <w:rPr>
                <w:rFonts w:ascii="Arial" w:hAnsi="Arial" w:cs="Arial"/>
                <w:color w:val="000000"/>
                <w:sz w:val="22"/>
                <w:szCs w:val="20"/>
              </w:rPr>
              <w:t>2017</w:t>
            </w:r>
          </w:p>
          <w:p w:rsidR="000F348F" w:rsidRPr="00FC5CB9" w:rsidRDefault="00697E00" w:rsidP="00E35304">
            <w:pPr>
              <w:rPr>
                <w:rFonts w:ascii="Arial" w:hAnsi="Arial" w:cs="Arial"/>
                <w:color w:val="000000"/>
                <w:sz w:val="22"/>
                <w:szCs w:val="20"/>
              </w:rPr>
            </w:pPr>
            <w:r>
              <w:rPr>
                <w:rFonts w:ascii="Arial" w:hAnsi="Arial" w:cs="Arial"/>
                <w:color w:val="000000"/>
                <w:sz w:val="22"/>
                <w:szCs w:val="20"/>
              </w:rPr>
              <w:t>November 7</w:t>
            </w:r>
            <w:r w:rsidR="004566F2">
              <w:rPr>
                <w:rFonts w:ascii="Arial" w:hAnsi="Arial" w:cs="Arial"/>
                <w:color w:val="000000"/>
                <w:sz w:val="22"/>
                <w:szCs w:val="20"/>
              </w:rPr>
              <w:t>, 2017</w:t>
            </w:r>
          </w:p>
          <w:p w:rsidR="000F348F" w:rsidRPr="00FC5CB9" w:rsidRDefault="00697E00" w:rsidP="00E35304">
            <w:pPr>
              <w:rPr>
                <w:rFonts w:ascii="Arial" w:hAnsi="Arial" w:cs="Arial"/>
                <w:color w:val="000000"/>
                <w:sz w:val="22"/>
                <w:szCs w:val="20"/>
              </w:rPr>
            </w:pPr>
            <w:r>
              <w:rPr>
                <w:rFonts w:ascii="Arial" w:hAnsi="Arial" w:cs="Arial"/>
                <w:color w:val="000000"/>
                <w:sz w:val="22"/>
                <w:szCs w:val="20"/>
              </w:rPr>
              <w:t>December 5</w:t>
            </w:r>
            <w:r w:rsidR="004566F2">
              <w:rPr>
                <w:rFonts w:ascii="Arial" w:hAnsi="Arial" w:cs="Arial"/>
                <w:color w:val="000000"/>
                <w:sz w:val="22"/>
                <w:szCs w:val="20"/>
              </w:rPr>
              <w:t>, 2017</w:t>
            </w:r>
          </w:p>
          <w:p w:rsidR="000F348F" w:rsidRPr="00FC5CB9" w:rsidRDefault="00697E00" w:rsidP="00E35304">
            <w:pPr>
              <w:rPr>
                <w:rFonts w:ascii="Arial" w:hAnsi="Arial" w:cs="Arial"/>
                <w:color w:val="000000"/>
                <w:sz w:val="22"/>
                <w:szCs w:val="20"/>
              </w:rPr>
            </w:pPr>
            <w:r>
              <w:rPr>
                <w:rFonts w:ascii="Arial" w:hAnsi="Arial" w:cs="Arial"/>
                <w:color w:val="000000"/>
                <w:sz w:val="22"/>
                <w:szCs w:val="20"/>
              </w:rPr>
              <w:t>February 6</w:t>
            </w:r>
            <w:r w:rsidR="000F348F" w:rsidRPr="00FC5CB9">
              <w:rPr>
                <w:rFonts w:ascii="Arial" w:hAnsi="Arial" w:cs="Arial"/>
                <w:color w:val="000000"/>
                <w:sz w:val="22"/>
                <w:szCs w:val="20"/>
              </w:rPr>
              <w:t>,</w:t>
            </w:r>
            <w:r w:rsidR="00C70F9C">
              <w:rPr>
                <w:rFonts w:ascii="Arial" w:hAnsi="Arial" w:cs="Arial"/>
                <w:color w:val="000000"/>
                <w:sz w:val="22"/>
                <w:szCs w:val="20"/>
              </w:rPr>
              <w:t xml:space="preserve"> 2018</w:t>
            </w:r>
          </w:p>
        </w:tc>
        <w:tc>
          <w:tcPr>
            <w:tcW w:w="2066" w:type="dxa"/>
          </w:tcPr>
          <w:p w:rsidR="000F348F" w:rsidRPr="00FC5CB9" w:rsidRDefault="00697E00" w:rsidP="00E35304">
            <w:pPr>
              <w:rPr>
                <w:rFonts w:ascii="Arial" w:hAnsi="Arial" w:cs="Arial"/>
                <w:color w:val="000000"/>
                <w:sz w:val="22"/>
                <w:szCs w:val="20"/>
              </w:rPr>
            </w:pPr>
            <w:r>
              <w:rPr>
                <w:rFonts w:ascii="Arial" w:hAnsi="Arial" w:cs="Arial"/>
                <w:color w:val="000000"/>
                <w:sz w:val="22"/>
                <w:szCs w:val="20"/>
              </w:rPr>
              <w:t>March 6</w:t>
            </w:r>
            <w:r w:rsidR="00C70F9C">
              <w:rPr>
                <w:rFonts w:ascii="Arial" w:hAnsi="Arial" w:cs="Arial"/>
                <w:color w:val="000000"/>
                <w:sz w:val="22"/>
                <w:szCs w:val="20"/>
              </w:rPr>
              <w:t>, 2018</w:t>
            </w:r>
          </w:p>
          <w:p w:rsidR="000F348F" w:rsidRPr="00FC5CB9" w:rsidRDefault="00697E00" w:rsidP="00E35304">
            <w:pPr>
              <w:rPr>
                <w:rFonts w:ascii="Arial" w:hAnsi="Arial" w:cs="Arial"/>
                <w:color w:val="000000"/>
                <w:sz w:val="22"/>
                <w:szCs w:val="20"/>
              </w:rPr>
            </w:pPr>
            <w:r>
              <w:rPr>
                <w:rFonts w:ascii="Arial" w:hAnsi="Arial" w:cs="Arial"/>
                <w:color w:val="000000"/>
                <w:sz w:val="22"/>
                <w:szCs w:val="20"/>
              </w:rPr>
              <w:t>April 3</w:t>
            </w:r>
            <w:r w:rsidR="00C70F9C">
              <w:rPr>
                <w:rFonts w:ascii="Arial" w:hAnsi="Arial" w:cs="Arial"/>
                <w:color w:val="000000"/>
                <w:sz w:val="22"/>
                <w:szCs w:val="20"/>
              </w:rPr>
              <w:t>, 2018</w:t>
            </w:r>
          </w:p>
          <w:p w:rsidR="000F348F" w:rsidRPr="00FC5CB9" w:rsidRDefault="00697E00" w:rsidP="00E35304">
            <w:pPr>
              <w:rPr>
                <w:rFonts w:ascii="Arial" w:hAnsi="Arial" w:cs="Arial"/>
                <w:color w:val="000000"/>
                <w:sz w:val="22"/>
                <w:szCs w:val="20"/>
              </w:rPr>
            </w:pPr>
            <w:r>
              <w:rPr>
                <w:rFonts w:ascii="Arial" w:hAnsi="Arial" w:cs="Arial"/>
                <w:color w:val="000000"/>
                <w:sz w:val="22"/>
                <w:szCs w:val="20"/>
              </w:rPr>
              <w:t>May 1</w:t>
            </w:r>
            <w:r w:rsidR="00C70F9C">
              <w:rPr>
                <w:rFonts w:ascii="Arial" w:hAnsi="Arial" w:cs="Arial"/>
                <w:color w:val="000000"/>
                <w:sz w:val="22"/>
                <w:szCs w:val="20"/>
              </w:rPr>
              <w:t>, 2018</w:t>
            </w:r>
          </w:p>
          <w:p w:rsidR="000F348F" w:rsidRPr="00FC5CB9" w:rsidRDefault="00697E00" w:rsidP="00E35304">
            <w:pPr>
              <w:rPr>
                <w:rFonts w:ascii="Arial" w:hAnsi="Arial" w:cs="Arial"/>
                <w:color w:val="000000"/>
                <w:sz w:val="22"/>
                <w:szCs w:val="20"/>
              </w:rPr>
            </w:pPr>
            <w:r>
              <w:rPr>
                <w:rFonts w:ascii="Arial" w:hAnsi="Arial" w:cs="Arial"/>
                <w:color w:val="000000"/>
                <w:sz w:val="22"/>
                <w:szCs w:val="20"/>
              </w:rPr>
              <w:t>June 5</w:t>
            </w:r>
            <w:r w:rsidR="00C70F9C">
              <w:rPr>
                <w:rFonts w:ascii="Arial" w:hAnsi="Arial" w:cs="Arial"/>
                <w:color w:val="000000"/>
                <w:sz w:val="22"/>
                <w:szCs w:val="20"/>
              </w:rPr>
              <w:t>, 2018</w:t>
            </w:r>
          </w:p>
        </w:tc>
      </w:tr>
    </w:tbl>
    <w:p w:rsidR="000F348F" w:rsidRPr="00FC5CB9" w:rsidRDefault="000F348F" w:rsidP="000F348F">
      <w:pPr>
        <w:spacing w:before="120" w:after="120"/>
        <w:rPr>
          <w:rFonts w:ascii="Arial" w:hAnsi="Arial" w:cs="Arial"/>
          <w:color w:val="000000"/>
          <w:sz w:val="22"/>
          <w:szCs w:val="20"/>
        </w:rPr>
      </w:pPr>
      <w:r w:rsidRPr="00FC5CB9">
        <w:rPr>
          <w:rFonts w:ascii="Arial" w:hAnsi="Arial" w:cs="Arial"/>
          <w:color w:val="000000"/>
          <w:sz w:val="22"/>
          <w:szCs w:val="20"/>
        </w:rPr>
        <w:t>Meetings @</w:t>
      </w:r>
      <w:r>
        <w:rPr>
          <w:rFonts w:ascii="Arial" w:hAnsi="Arial" w:cs="Arial"/>
          <w:color w:val="000000"/>
          <w:sz w:val="22"/>
          <w:szCs w:val="20"/>
        </w:rPr>
        <w:t xml:space="preserve"> </w:t>
      </w:r>
      <w:r w:rsidRPr="00FC5CB9">
        <w:rPr>
          <w:rFonts w:ascii="Arial" w:hAnsi="Arial" w:cs="Arial"/>
          <w:color w:val="000000"/>
          <w:sz w:val="22"/>
          <w:szCs w:val="20"/>
        </w:rPr>
        <w:t>6:00 Academy of International Studies Media Center</w:t>
      </w:r>
    </w:p>
    <w:p w:rsidR="006123B2" w:rsidRDefault="006123B2">
      <w:pPr>
        <w:ind w:left="-228" w:right="377"/>
        <w:jc w:val="center"/>
      </w:pPr>
    </w:p>
    <w:p w:rsidR="005608A7" w:rsidRPr="00D650AD" w:rsidRDefault="005608A7" w:rsidP="00A513D7">
      <w:pPr>
        <w:shd w:val="clear" w:color="auto" w:fill="CCFF99"/>
        <w:ind w:left="-228" w:right="-30"/>
        <w:jc w:val="center"/>
        <w:rPr>
          <w:color w:val="660066"/>
          <w:sz w:val="22"/>
        </w:rPr>
      </w:pPr>
      <w:r w:rsidRPr="00D650AD">
        <w:rPr>
          <w:rFonts w:ascii="Harrington" w:hAnsi="Harrington"/>
          <w:b/>
          <w:color w:val="660066"/>
          <w:sz w:val="44"/>
          <w:szCs w:val="48"/>
        </w:rPr>
        <w:t>Why Gifted Education?</w:t>
      </w:r>
    </w:p>
    <w:p w:rsidR="00806C43" w:rsidRPr="00EC3600" w:rsidRDefault="00806C43" w:rsidP="006123B2">
      <w:pPr>
        <w:ind w:left="-228" w:right="377"/>
        <w:rPr>
          <w:rFonts w:ascii="Arial" w:hAnsi="Arial" w:cs="Arial"/>
          <w:bCs/>
          <w:color w:val="000000"/>
          <w:sz w:val="14"/>
          <w:szCs w:val="22"/>
        </w:rPr>
      </w:pPr>
    </w:p>
    <w:p w:rsidR="005608A7" w:rsidRPr="00D650AD" w:rsidRDefault="005608A7" w:rsidP="00806C43">
      <w:pPr>
        <w:ind w:left="-228" w:right="377"/>
        <w:rPr>
          <w:rFonts w:ascii="Arial" w:hAnsi="Arial" w:cs="Arial"/>
          <w:bCs/>
          <w:color w:val="000000"/>
          <w:sz w:val="22"/>
          <w:szCs w:val="22"/>
        </w:rPr>
      </w:pPr>
      <w:r w:rsidRPr="00D650AD">
        <w:rPr>
          <w:rFonts w:ascii="Arial" w:hAnsi="Arial" w:cs="Arial"/>
          <w:bCs/>
          <w:color w:val="000000"/>
          <w:sz w:val="22"/>
          <w:szCs w:val="22"/>
        </w:rPr>
        <w:t xml:space="preserve">Gifted children are different from their same-age peers in many ways. Many gifted students learn to read early, learn basic skills sooner and make connections easier than their same-age peers. Often, it's not just getting the right answer that shows a child's giftedness, but </w:t>
      </w:r>
      <w:r w:rsidRPr="00D650AD">
        <w:rPr>
          <w:rFonts w:ascii="Arial" w:hAnsi="Arial" w:cs="Arial"/>
          <w:bCs/>
          <w:i/>
          <w:iCs/>
          <w:color w:val="000000"/>
          <w:sz w:val="22"/>
          <w:szCs w:val="22"/>
        </w:rPr>
        <w:t>how</w:t>
      </w:r>
      <w:r w:rsidRPr="00D650AD">
        <w:rPr>
          <w:rFonts w:ascii="Arial" w:hAnsi="Arial" w:cs="Arial"/>
          <w:bCs/>
          <w:color w:val="000000"/>
          <w:sz w:val="22"/>
          <w:szCs w:val="22"/>
        </w:rPr>
        <w:t xml:space="preserve"> he/she got that answer. Therefore, the educational needs</w:t>
      </w:r>
      <w:r w:rsidR="00443A47">
        <w:rPr>
          <w:rFonts w:ascii="Arial" w:hAnsi="Arial" w:cs="Arial"/>
          <w:bCs/>
          <w:color w:val="000000"/>
          <w:sz w:val="22"/>
          <w:szCs w:val="22"/>
        </w:rPr>
        <w:t xml:space="preserve"> </w:t>
      </w:r>
      <w:r w:rsidRPr="00D650AD">
        <w:rPr>
          <w:rFonts w:ascii="Arial" w:hAnsi="Arial" w:cs="Arial"/>
          <w:bCs/>
          <w:color w:val="000000"/>
          <w:sz w:val="22"/>
          <w:szCs w:val="22"/>
        </w:rPr>
        <w:t>of gifted students are different, and speci</w:t>
      </w:r>
      <w:r w:rsidR="00806C43" w:rsidRPr="00D650AD">
        <w:rPr>
          <w:rFonts w:ascii="Arial" w:hAnsi="Arial" w:cs="Arial"/>
          <w:bCs/>
          <w:color w:val="000000"/>
          <w:sz w:val="22"/>
          <w:szCs w:val="22"/>
        </w:rPr>
        <w:t>alized instruction is indicated.</w:t>
      </w:r>
    </w:p>
    <w:p w:rsidR="005608A7" w:rsidRDefault="005608A7" w:rsidP="006123B2">
      <w:pPr>
        <w:ind w:left="-228" w:right="377"/>
      </w:pPr>
    </w:p>
    <w:p w:rsidR="006556FF" w:rsidRDefault="006556FF" w:rsidP="00D650AD">
      <w:pPr>
        <w:ind w:right="377"/>
        <w:jc w:val="center"/>
      </w:pPr>
    </w:p>
    <w:p w:rsidR="006556FF" w:rsidRDefault="006556FF" w:rsidP="006556FF">
      <w:pPr>
        <w:ind w:right="-84"/>
      </w:pPr>
    </w:p>
    <w:p w:rsidR="006556FF" w:rsidRDefault="006556FF" w:rsidP="006556FF">
      <w:pPr>
        <w:ind w:right="-84"/>
      </w:pPr>
      <w:r w:rsidRPr="00D24176">
        <w:rPr>
          <w:rFonts w:ascii="Harrington" w:hAnsi="Harrington"/>
          <w:b/>
          <w:color w:val="660066"/>
          <w:sz w:val="44"/>
          <w:shd w:val="clear" w:color="auto" w:fill="CCFF99"/>
        </w:rPr>
        <w:t>Resources for Parents</w:t>
      </w:r>
    </w:p>
    <w:p w:rsidR="006556FF" w:rsidRDefault="006556FF" w:rsidP="006556FF">
      <w:pPr>
        <w:pStyle w:val="TableContents"/>
        <w:snapToGrid w:val="0"/>
        <w:ind w:right="377"/>
        <w:rPr>
          <w:rFonts w:ascii="Arial" w:hAnsi="Arial" w:cs="Arial"/>
          <w:sz w:val="22"/>
        </w:rPr>
      </w:pPr>
    </w:p>
    <w:p w:rsidR="006556FF" w:rsidRDefault="006556FF" w:rsidP="006556FF">
      <w:pPr>
        <w:pStyle w:val="TableContents"/>
        <w:snapToGrid w:val="0"/>
        <w:ind w:right="377"/>
        <w:rPr>
          <w:rFonts w:ascii="Arial" w:hAnsi="Arial" w:cs="Arial"/>
          <w:sz w:val="22"/>
        </w:rPr>
      </w:pPr>
      <w:r w:rsidRPr="00D650AD">
        <w:rPr>
          <w:rFonts w:ascii="Arial" w:hAnsi="Arial" w:cs="Arial"/>
          <w:sz w:val="22"/>
        </w:rPr>
        <w:t>National Association for Gifted Children</w:t>
      </w:r>
      <w:r>
        <w:rPr>
          <w:rFonts w:ascii="Arial" w:hAnsi="Arial" w:cs="Arial"/>
          <w:sz w:val="22"/>
        </w:rPr>
        <w:t>-</w:t>
      </w:r>
      <w:r w:rsidRPr="00D650AD">
        <w:rPr>
          <w:rFonts w:ascii="Arial" w:hAnsi="Arial" w:cs="Arial"/>
          <w:sz w:val="22"/>
        </w:rPr>
        <w:t xml:space="preserve"> </w:t>
      </w:r>
      <w:hyperlink r:id="rId6" w:history="1">
        <w:r w:rsidRPr="00A642CB">
          <w:rPr>
            <w:rStyle w:val="Hyperlink"/>
            <w:rFonts w:ascii="Arial" w:hAnsi="Arial" w:cs="Arial"/>
            <w:sz w:val="22"/>
          </w:rPr>
          <w:t>http://www.nagc.org/resources-publications/resources-parents</w:t>
        </w:r>
      </w:hyperlink>
    </w:p>
    <w:p w:rsidR="006556FF" w:rsidRDefault="006556FF" w:rsidP="006556FF">
      <w:pPr>
        <w:pStyle w:val="TableContents"/>
        <w:snapToGrid w:val="0"/>
        <w:ind w:right="377"/>
        <w:rPr>
          <w:rFonts w:ascii="Arial" w:hAnsi="Arial" w:cs="Arial"/>
          <w:sz w:val="22"/>
        </w:rPr>
      </w:pPr>
    </w:p>
    <w:p w:rsidR="006556FF" w:rsidRDefault="006556FF" w:rsidP="006556FF">
      <w:pPr>
        <w:pStyle w:val="TableContents"/>
        <w:snapToGrid w:val="0"/>
        <w:ind w:right="377"/>
        <w:rPr>
          <w:rFonts w:ascii="Arial" w:hAnsi="Arial" w:cs="Arial"/>
          <w:sz w:val="22"/>
        </w:rPr>
      </w:pPr>
      <w:r>
        <w:rPr>
          <w:rFonts w:ascii="Arial" w:hAnsi="Arial" w:cs="Arial"/>
          <w:sz w:val="22"/>
        </w:rPr>
        <w:t>Supporting the Emotional Needs of the Gifted</w:t>
      </w:r>
    </w:p>
    <w:p w:rsidR="006556FF" w:rsidRDefault="002346A2" w:rsidP="006556FF">
      <w:pPr>
        <w:pStyle w:val="TableContents"/>
        <w:snapToGrid w:val="0"/>
        <w:ind w:right="377"/>
        <w:rPr>
          <w:rFonts w:ascii="Arial" w:hAnsi="Arial" w:cs="Arial"/>
          <w:sz w:val="22"/>
        </w:rPr>
      </w:pPr>
      <w:hyperlink r:id="rId7" w:history="1">
        <w:r w:rsidR="006556FF" w:rsidRPr="00A642CB">
          <w:rPr>
            <w:rStyle w:val="Hyperlink"/>
            <w:rFonts w:ascii="Arial" w:hAnsi="Arial" w:cs="Arial"/>
            <w:sz w:val="22"/>
          </w:rPr>
          <w:t>http://sengifted.org/about-seng</w:t>
        </w:r>
      </w:hyperlink>
    </w:p>
    <w:p w:rsidR="006556FF" w:rsidRDefault="006556FF" w:rsidP="006556FF">
      <w:pPr>
        <w:pStyle w:val="TableContents"/>
        <w:snapToGrid w:val="0"/>
        <w:ind w:right="377"/>
        <w:rPr>
          <w:rFonts w:ascii="Arial" w:hAnsi="Arial" w:cs="Arial"/>
          <w:sz w:val="22"/>
        </w:rPr>
      </w:pPr>
    </w:p>
    <w:p w:rsidR="006556FF" w:rsidRDefault="006556FF" w:rsidP="006556FF">
      <w:pPr>
        <w:pStyle w:val="TableContents"/>
        <w:snapToGrid w:val="0"/>
        <w:ind w:right="377"/>
        <w:rPr>
          <w:rFonts w:ascii="Arial" w:hAnsi="Arial" w:cs="Arial"/>
          <w:sz w:val="22"/>
        </w:rPr>
      </w:pPr>
      <w:r>
        <w:rPr>
          <w:rFonts w:ascii="Arial" w:hAnsi="Arial" w:cs="Arial"/>
          <w:sz w:val="22"/>
        </w:rPr>
        <w:t>Hoagies’ Gifted Education Page</w:t>
      </w:r>
    </w:p>
    <w:p w:rsidR="006556FF" w:rsidRDefault="002346A2" w:rsidP="006556FF">
      <w:pPr>
        <w:pStyle w:val="TableContents"/>
        <w:snapToGrid w:val="0"/>
        <w:ind w:right="377"/>
        <w:rPr>
          <w:rFonts w:ascii="Arial" w:hAnsi="Arial" w:cs="Arial"/>
          <w:sz w:val="22"/>
        </w:rPr>
      </w:pPr>
      <w:hyperlink r:id="rId8" w:history="1">
        <w:r w:rsidR="006556FF" w:rsidRPr="00A642CB">
          <w:rPr>
            <w:rStyle w:val="Hyperlink"/>
            <w:rFonts w:ascii="Arial" w:hAnsi="Arial" w:cs="Arial"/>
            <w:sz w:val="22"/>
          </w:rPr>
          <w:t>http://www.hoagiesgifted.org/</w:t>
        </w:r>
      </w:hyperlink>
    </w:p>
    <w:p w:rsidR="006556FF" w:rsidRDefault="006556FF" w:rsidP="006556FF">
      <w:pPr>
        <w:ind w:right="377"/>
      </w:pPr>
    </w:p>
    <w:p w:rsidR="006556FF" w:rsidRDefault="006556FF" w:rsidP="00D650AD">
      <w:pPr>
        <w:ind w:right="377"/>
        <w:jc w:val="center"/>
      </w:pPr>
    </w:p>
    <w:p w:rsidR="006556FF" w:rsidRDefault="006556FF" w:rsidP="00D650AD">
      <w:pPr>
        <w:ind w:right="377"/>
        <w:jc w:val="center"/>
      </w:pPr>
    </w:p>
    <w:p w:rsidR="00806C43" w:rsidRDefault="00806C43" w:rsidP="00D650AD">
      <w:pPr>
        <w:ind w:right="377"/>
        <w:jc w:val="center"/>
      </w:pPr>
      <w:r>
        <w:rPr>
          <w:noProof/>
          <w:lang w:eastAsia="en-US"/>
        </w:rPr>
        <w:drawing>
          <wp:inline distT="0" distB="0" distL="0" distR="0" wp14:anchorId="737C5D10" wp14:editId="050B21AE">
            <wp:extent cx="1576705" cy="1576705"/>
            <wp:effectExtent l="19050" t="0" r="4445" b="0"/>
            <wp:docPr id="9" name="Picture 4" descr="https://www.uwcsea.edu.sg/sites/uwcsea.edu.sg/files/CIE/Files/Workshops/digital_tree2-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wcsea.edu.sg/sites/uwcsea.edu.sg/files/CIE/Files/Workshops/digital_tree2-300x300.jpg"/>
                    <pic:cNvPicPr>
                      <a:picLocks noChangeAspect="1" noChangeArrowheads="1"/>
                    </pic:cNvPicPr>
                  </pic:nvPicPr>
                  <pic:blipFill>
                    <a:blip r:embed="rId9"/>
                    <a:srcRect/>
                    <a:stretch>
                      <a:fillRect/>
                    </a:stretch>
                  </pic:blipFill>
                  <pic:spPr bwMode="auto">
                    <a:xfrm>
                      <a:off x="0" y="0"/>
                      <a:ext cx="1576705" cy="1576705"/>
                    </a:xfrm>
                    <a:prstGeom prst="rect">
                      <a:avLst/>
                    </a:prstGeom>
                    <a:noFill/>
                    <a:ln w="9525">
                      <a:noFill/>
                      <a:miter lim="800000"/>
                      <a:headEnd/>
                      <a:tailEnd/>
                    </a:ln>
                  </pic:spPr>
                </pic:pic>
              </a:graphicData>
            </a:graphic>
          </wp:inline>
        </w:drawing>
      </w:r>
    </w:p>
    <w:p w:rsidR="00806C43" w:rsidRDefault="00806C43" w:rsidP="006123B2">
      <w:pPr>
        <w:ind w:left="-228" w:right="377"/>
      </w:pPr>
    </w:p>
    <w:p w:rsidR="00806C43" w:rsidRDefault="00806C43" w:rsidP="006123B2">
      <w:pPr>
        <w:ind w:left="-228" w:right="377"/>
      </w:pPr>
    </w:p>
    <w:p w:rsidR="006556FF" w:rsidRDefault="006556FF" w:rsidP="006123B2">
      <w:pPr>
        <w:ind w:left="-228" w:right="377"/>
      </w:pPr>
    </w:p>
    <w:p w:rsidR="006123B2" w:rsidRDefault="006123B2" w:rsidP="00D650AD">
      <w:pPr>
        <w:ind w:left="90" w:right="377"/>
      </w:pPr>
      <w:r w:rsidRPr="00806C43">
        <w:rPr>
          <w:i/>
        </w:rPr>
        <w:t>The important thing is not to stop questioning. Curiosity has its own reason for existing. One cannot help but be in awe when he contemplates the mysteries of eternity, of life, of the marvelous structure of reality. It is enough if one tries merely to comprehend a little of this mystery every day. Never lose a holy curiosity</w:t>
      </w:r>
      <w:r>
        <w:t>. </w:t>
      </w:r>
    </w:p>
    <w:p w:rsidR="006123B2" w:rsidRDefault="006123B2" w:rsidP="006123B2">
      <w:pPr>
        <w:ind w:left="-228" w:right="377"/>
        <w:jc w:val="right"/>
        <w:rPr>
          <w:rFonts w:ascii="Kristen ITC" w:hAnsi="Kristen ITC"/>
          <w:sz w:val="12"/>
          <w:szCs w:val="12"/>
        </w:rPr>
      </w:pPr>
      <w:r>
        <w:t>– Albert Einstein</w:t>
      </w:r>
    </w:p>
    <w:p w:rsidR="00AB35C1" w:rsidRDefault="00AB35C1" w:rsidP="00DD288F">
      <w:pPr>
        <w:jc w:val="center"/>
        <w:rPr>
          <w:rFonts w:ascii="Arial" w:hAnsi="Arial" w:cs="Arial"/>
          <w:color w:val="000000"/>
          <w:sz w:val="20"/>
          <w:szCs w:val="20"/>
        </w:rPr>
      </w:pPr>
    </w:p>
    <w:p w:rsidR="003D67EA" w:rsidRDefault="003D67EA">
      <w:pPr>
        <w:rPr>
          <w:rFonts w:ascii="Arial" w:hAnsi="Arial" w:cs="Arial"/>
          <w:color w:val="000000"/>
          <w:sz w:val="20"/>
          <w:szCs w:val="20"/>
        </w:rPr>
      </w:pPr>
    </w:p>
    <w:p w:rsidR="003D67EA" w:rsidRDefault="003D67EA">
      <w:pPr>
        <w:rPr>
          <w:b/>
          <w:bCs/>
          <w:i/>
          <w:iCs/>
          <w:color w:val="000080"/>
        </w:rPr>
      </w:pPr>
    </w:p>
    <w:p w:rsidR="007B72B8" w:rsidRDefault="007B72B8">
      <w:pPr>
        <w:pStyle w:val="BodyText2"/>
        <w:ind w:left="-285" w:right="-193"/>
        <w:rPr>
          <w:rFonts w:ascii="Arial" w:hAnsi="Arial" w:cs="Arial"/>
          <w:b w:val="0"/>
          <w:color w:val="000080"/>
          <w:sz w:val="28"/>
          <w:szCs w:val="28"/>
          <w:u w:val="none"/>
        </w:rPr>
      </w:pPr>
      <w:r>
        <w:rPr>
          <w:noProof/>
          <w:lang w:eastAsia="en-US"/>
        </w:rPr>
        <w:drawing>
          <wp:inline distT="0" distB="0" distL="0" distR="0" wp14:anchorId="73AA5046" wp14:editId="67D68D1B">
            <wp:extent cx="2700655" cy="1206152"/>
            <wp:effectExtent l="0" t="0" r="4445" b="0"/>
            <wp:docPr id="11" name="Picture 11" descr="http://clipartsign.com/upload/2016/03/01/newsletter-elementary-school-clip-art-school-phone-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lipartsign.com/upload/2016/03/01/newsletter-elementary-school-clip-art-school-phone-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655" cy="1206152"/>
                    </a:xfrm>
                    <a:prstGeom prst="rect">
                      <a:avLst/>
                    </a:prstGeom>
                    <a:noFill/>
                    <a:ln>
                      <a:noFill/>
                    </a:ln>
                  </pic:spPr>
                </pic:pic>
              </a:graphicData>
            </a:graphic>
          </wp:inline>
        </w:drawing>
      </w:r>
    </w:p>
    <w:p w:rsidR="00D24176" w:rsidRDefault="00D24176">
      <w:pPr>
        <w:pStyle w:val="BodyText2"/>
        <w:ind w:left="-285" w:right="-193"/>
        <w:rPr>
          <w:rFonts w:ascii="Arial" w:hAnsi="Arial" w:cs="Arial"/>
          <w:b w:val="0"/>
          <w:color w:val="000080"/>
          <w:sz w:val="28"/>
          <w:szCs w:val="28"/>
          <w:u w:val="none"/>
        </w:rPr>
      </w:pPr>
    </w:p>
    <w:p w:rsidR="00D24176" w:rsidRDefault="00D24176" w:rsidP="00D24176">
      <w:pPr>
        <w:pStyle w:val="BodyText2"/>
        <w:ind w:left="-285" w:right="-193"/>
        <w:rPr>
          <w:rFonts w:ascii="Arial" w:hAnsi="Arial" w:cs="Arial"/>
          <w:sz w:val="24"/>
        </w:rPr>
      </w:pPr>
      <w:r>
        <w:rPr>
          <w:rFonts w:ascii="Baskerville Old Face" w:hAnsi="Baskerville Old Face"/>
          <w:b w:val="0"/>
          <w:noProof/>
          <w:color w:val="FF0000"/>
          <w:szCs w:val="32"/>
          <w:lang w:eastAsia="en-US"/>
        </w:rPr>
        <mc:AlternateContent>
          <mc:Choice Requires="wps">
            <w:drawing>
              <wp:anchor distT="0" distB="0" distL="114300" distR="114300" simplePos="0" relativeHeight="251659776" behindDoc="0" locked="0" layoutInCell="1" allowOverlap="1" wp14:anchorId="0D5E35C2" wp14:editId="72410CA5">
                <wp:simplePos x="0" y="0"/>
                <wp:positionH relativeFrom="column">
                  <wp:posOffset>-245745</wp:posOffset>
                </wp:positionH>
                <wp:positionV relativeFrom="paragraph">
                  <wp:posOffset>154940</wp:posOffset>
                </wp:positionV>
                <wp:extent cx="2800350" cy="1104900"/>
                <wp:effectExtent l="9525" t="5080" r="9525" b="139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104900"/>
                        </a:xfrm>
                        <a:prstGeom prst="rect">
                          <a:avLst/>
                        </a:prstGeom>
                        <a:solidFill>
                          <a:srgbClr val="FFFFFF"/>
                        </a:solidFill>
                        <a:ln w="9525">
                          <a:solidFill>
                            <a:srgbClr val="FFFFFF"/>
                          </a:solidFill>
                          <a:miter lim="800000"/>
                          <a:headEnd/>
                          <a:tailEnd/>
                        </a:ln>
                      </wps:spPr>
                      <wps:txbx>
                        <w:txbxContent>
                          <w:p w:rsidR="00800600" w:rsidRDefault="00A90771" w:rsidP="007B72B8">
                            <w:pPr>
                              <w:pStyle w:val="NormalWeb"/>
                              <w:spacing w:before="100" w:beforeAutospacing="1"/>
                              <w:ind w:left="360"/>
                              <w:jc w:val="center"/>
                              <w:rPr>
                                <w:rFonts w:ascii="Arial" w:hAnsi="Arial" w:cs="Arial"/>
                                <w:color w:val="000000"/>
                                <w:sz w:val="21"/>
                                <w:szCs w:val="21"/>
                                <w:lang w:val="en"/>
                              </w:rPr>
                            </w:pPr>
                            <w:r>
                              <w:rPr>
                                <w:rStyle w:val="Strong"/>
                                <w:rFonts w:ascii="Arial" w:hAnsi="Arial" w:cs="Arial"/>
                                <w:color w:val="000000"/>
                                <w:sz w:val="21"/>
                                <w:szCs w:val="21"/>
                                <w:lang w:val="en"/>
                              </w:rPr>
                              <w:t>Dr</w:t>
                            </w:r>
                            <w:r w:rsidR="00800600">
                              <w:rPr>
                                <w:rStyle w:val="Strong"/>
                                <w:rFonts w:ascii="Arial" w:hAnsi="Arial" w:cs="Arial"/>
                                <w:color w:val="000000"/>
                                <w:sz w:val="21"/>
                                <w:szCs w:val="21"/>
                                <w:lang w:val="en"/>
                              </w:rPr>
                              <w:t>. Melanie Patterson, Principal</w:t>
                            </w:r>
                            <w:r w:rsidR="00800600">
                              <w:rPr>
                                <w:rFonts w:ascii="Arial" w:hAnsi="Arial" w:cs="Arial"/>
                                <w:color w:val="000000"/>
                                <w:sz w:val="21"/>
                                <w:szCs w:val="21"/>
                                <w:lang w:val="en"/>
                              </w:rPr>
                              <w:br/>
                              <w:t xml:space="preserve">1380 </w:t>
                            </w:r>
                            <w:proofErr w:type="spellStart"/>
                            <w:r w:rsidR="00800600">
                              <w:rPr>
                                <w:rFonts w:ascii="Arial" w:hAnsi="Arial" w:cs="Arial"/>
                                <w:color w:val="000000"/>
                                <w:sz w:val="21"/>
                                <w:szCs w:val="21"/>
                                <w:lang w:val="en"/>
                              </w:rPr>
                              <w:t>Kempsville</w:t>
                            </w:r>
                            <w:proofErr w:type="spellEnd"/>
                            <w:r w:rsidR="00800600">
                              <w:rPr>
                                <w:rFonts w:ascii="Arial" w:hAnsi="Arial" w:cs="Arial"/>
                                <w:color w:val="000000"/>
                                <w:sz w:val="21"/>
                                <w:szCs w:val="21"/>
                                <w:lang w:val="en"/>
                              </w:rPr>
                              <w:t xml:space="preserve"> Road</w:t>
                            </w:r>
                            <w:r w:rsidR="00800600">
                              <w:rPr>
                                <w:rFonts w:ascii="Arial" w:hAnsi="Arial" w:cs="Arial"/>
                                <w:color w:val="000000"/>
                                <w:sz w:val="21"/>
                                <w:szCs w:val="21"/>
                                <w:lang w:val="en"/>
                              </w:rPr>
                              <w:br/>
                              <w:t>Norfolk, VA. 23502</w:t>
                            </w:r>
                          </w:p>
                          <w:p w:rsidR="00800600" w:rsidRDefault="00800600" w:rsidP="007B72B8">
                            <w:pPr>
                              <w:pStyle w:val="NormalWeb"/>
                              <w:jc w:val="center"/>
                              <w:rPr>
                                <w:rFonts w:ascii="Arial" w:hAnsi="Arial" w:cs="Arial"/>
                                <w:color w:val="000000"/>
                                <w:sz w:val="21"/>
                                <w:szCs w:val="21"/>
                                <w:lang w:val="en"/>
                              </w:rPr>
                            </w:pPr>
                            <w:r>
                              <w:rPr>
                                <w:rStyle w:val="Strong"/>
                                <w:rFonts w:ascii="Arial" w:hAnsi="Arial" w:cs="Arial"/>
                                <w:color w:val="000000"/>
                                <w:sz w:val="21"/>
                                <w:szCs w:val="21"/>
                                <w:lang w:val="en"/>
                              </w:rPr>
                              <w:t>Phone</w:t>
                            </w:r>
                            <w:r>
                              <w:rPr>
                                <w:rFonts w:ascii="Arial" w:hAnsi="Arial" w:cs="Arial"/>
                                <w:color w:val="000000"/>
                                <w:sz w:val="21"/>
                                <w:szCs w:val="21"/>
                                <w:lang w:val="en"/>
                              </w:rPr>
                              <w:t>: (757) 892-3230</w:t>
                            </w:r>
                            <w:r>
                              <w:rPr>
                                <w:rFonts w:ascii="Arial" w:hAnsi="Arial" w:cs="Arial"/>
                                <w:color w:val="000000"/>
                                <w:sz w:val="21"/>
                                <w:szCs w:val="21"/>
                                <w:lang w:val="en"/>
                              </w:rPr>
                              <w:br/>
                            </w:r>
                            <w:r>
                              <w:rPr>
                                <w:rStyle w:val="Strong"/>
                                <w:rFonts w:ascii="Arial" w:hAnsi="Arial" w:cs="Arial"/>
                                <w:color w:val="000000"/>
                                <w:sz w:val="21"/>
                                <w:szCs w:val="21"/>
                                <w:lang w:val="en"/>
                              </w:rPr>
                              <w:t>Fax</w:t>
                            </w:r>
                            <w:r>
                              <w:rPr>
                                <w:rFonts w:ascii="Arial" w:hAnsi="Arial" w:cs="Arial"/>
                                <w:color w:val="000000"/>
                                <w:sz w:val="21"/>
                                <w:szCs w:val="21"/>
                                <w:lang w:val="en"/>
                              </w:rPr>
                              <w:t>: (757) 892-3240</w:t>
                            </w:r>
                          </w:p>
                          <w:p w:rsidR="00800600" w:rsidRDefault="002346A2" w:rsidP="00800600">
                            <w:pPr>
                              <w:pStyle w:val="NormalWeb"/>
                              <w:rPr>
                                <w:rFonts w:ascii="Arial" w:hAnsi="Arial" w:cs="Arial"/>
                                <w:color w:val="000000"/>
                                <w:sz w:val="21"/>
                                <w:szCs w:val="21"/>
                                <w:lang w:val="en"/>
                              </w:rPr>
                            </w:pPr>
                            <w:hyperlink r:id="rId11" w:history="1">
                              <w:r w:rsidR="00800600">
                                <w:rPr>
                                  <w:rStyle w:val="Hyperlink"/>
                                  <w:rFonts w:ascii="Arial" w:hAnsi="Arial" w:cs="Arial"/>
                                  <w:sz w:val="21"/>
                                  <w:szCs w:val="21"/>
                                  <w:lang w:val="en"/>
                                </w:rPr>
                                <w:t>mpatterson@nps.k12.va.us</w:t>
                              </w:r>
                            </w:hyperlink>
                          </w:p>
                          <w:p w:rsidR="00800600" w:rsidRDefault="00800600" w:rsidP="00800600">
                            <w:pPr>
                              <w:pStyle w:val="NormalWeb"/>
                              <w:rPr>
                                <w:rFonts w:ascii="Arial" w:hAnsi="Arial" w:cs="Arial"/>
                                <w:color w:val="000000"/>
                                <w:sz w:val="21"/>
                                <w:szCs w:val="21"/>
                                <w:lang w:val="en"/>
                              </w:rPr>
                            </w:pPr>
                            <w:r>
                              <w:rPr>
                                <w:rStyle w:val="Strong"/>
                                <w:rFonts w:ascii="Arial" w:hAnsi="Arial" w:cs="Arial"/>
                                <w:color w:val="000000"/>
                                <w:sz w:val="21"/>
                                <w:szCs w:val="21"/>
                                <w:lang w:val="en"/>
                              </w:rPr>
                              <w:t>Office Hours</w:t>
                            </w:r>
                            <w:r>
                              <w:rPr>
                                <w:rFonts w:ascii="Arial" w:hAnsi="Arial" w:cs="Arial"/>
                                <w:color w:val="000000"/>
                                <w:sz w:val="21"/>
                                <w:szCs w:val="21"/>
                                <w:lang w:val="en"/>
                              </w:rPr>
                              <w:br/>
                              <w:t>Monday-Friday</w:t>
                            </w:r>
                            <w:r>
                              <w:rPr>
                                <w:rFonts w:ascii="Arial" w:hAnsi="Arial" w:cs="Arial"/>
                                <w:color w:val="000000"/>
                                <w:sz w:val="21"/>
                                <w:szCs w:val="21"/>
                                <w:lang w:val="en"/>
                              </w:rPr>
                              <w:br/>
                              <w:t>7:30 a.m. - 3:30 p.m.</w:t>
                            </w:r>
                          </w:p>
                          <w:p w:rsidR="00800600" w:rsidRDefault="00800600" w:rsidP="00800600">
                            <w:pPr>
                              <w:pStyle w:val="NormalWeb"/>
                              <w:rPr>
                                <w:rFonts w:ascii="Arial" w:hAnsi="Arial" w:cs="Arial"/>
                                <w:color w:val="000000"/>
                                <w:sz w:val="21"/>
                                <w:szCs w:val="21"/>
                                <w:lang w:val="en"/>
                              </w:rPr>
                            </w:pPr>
                            <w:r>
                              <w:rPr>
                                <w:rStyle w:val="Strong"/>
                                <w:rFonts w:ascii="Arial" w:hAnsi="Arial" w:cs="Arial"/>
                                <w:color w:val="000000"/>
                                <w:sz w:val="21"/>
                                <w:szCs w:val="21"/>
                                <w:lang w:val="en"/>
                              </w:rPr>
                              <w:t>Student Hours</w:t>
                            </w:r>
                            <w:r>
                              <w:rPr>
                                <w:rFonts w:ascii="Arial" w:hAnsi="Arial" w:cs="Arial"/>
                                <w:color w:val="000000"/>
                                <w:sz w:val="21"/>
                                <w:szCs w:val="21"/>
                                <w:lang w:val="en"/>
                              </w:rPr>
                              <w:br/>
                              <w:t>8:15 a.m. - 2:45 p.m.</w:t>
                            </w:r>
                          </w:p>
                          <w:p w:rsidR="007959EC" w:rsidRDefault="007959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E35C2" id="_x0000_t202" coordsize="21600,21600" o:spt="202" path="m,l,21600r21600,l21600,xe">
                <v:stroke joinstyle="miter"/>
                <v:path gradientshapeok="t" o:connecttype="rect"/>
              </v:shapetype>
              <v:shape id="Text Box 12" o:spid="_x0000_s1026" type="#_x0000_t202" style="position:absolute;left:0;text-align:left;margin-left:-19.35pt;margin-top:12.2pt;width:220.5pt;height: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" strokecolor="white">
                <v:textbox>
                  <w:txbxContent>
                    <w:p w:rsidR="00800600" w:rsidRDefault="00A90771" w:rsidP="007B72B8">
                      <w:pPr>
                        <w:pStyle w:val="NormalWeb"/>
                        <w:spacing w:before="100" w:beforeAutospacing="1"/>
                        <w:ind w:left="360"/>
                        <w:jc w:val="center"/>
                        <w:rPr>
                          <w:rFonts w:ascii="Arial" w:hAnsi="Arial" w:cs="Arial"/>
                          <w:color w:val="000000"/>
                          <w:sz w:val="21"/>
                          <w:szCs w:val="21"/>
                          <w:lang w:val="en"/>
                        </w:rPr>
                      </w:pPr>
                      <w:r>
                        <w:rPr>
                          <w:rStyle w:val="Strong"/>
                          <w:rFonts w:ascii="Arial" w:hAnsi="Arial" w:cs="Arial"/>
                          <w:color w:val="000000"/>
                          <w:sz w:val="21"/>
                          <w:szCs w:val="21"/>
                          <w:lang w:val="en"/>
                        </w:rPr>
                        <w:t>Dr</w:t>
                      </w:r>
                      <w:r w:rsidR="00800600">
                        <w:rPr>
                          <w:rStyle w:val="Strong"/>
                          <w:rFonts w:ascii="Arial" w:hAnsi="Arial" w:cs="Arial"/>
                          <w:color w:val="000000"/>
                          <w:sz w:val="21"/>
                          <w:szCs w:val="21"/>
                          <w:lang w:val="en"/>
                        </w:rPr>
                        <w:t>. Melanie Patterson, Principal</w:t>
                      </w:r>
                      <w:r w:rsidR="00800600">
                        <w:rPr>
                          <w:rFonts w:ascii="Arial" w:hAnsi="Arial" w:cs="Arial"/>
                          <w:color w:val="000000"/>
                          <w:sz w:val="21"/>
                          <w:szCs w:val="21"/>
                          <w:lang w:val="en"/>
                        </w:rPr>
                        <w:br/>
                        <w:t xml:space="preserve">1380 </w:t>
                      </w:r>
                      <w:proofErr w:type="spellStart"/>
                      <w:r w:rsidR="00800600">
                        <w:rPr>
                          <w:rFonts w:ascii="Arial" w:hAnsi="Arial" w:cs="Arial"/>
                          <w:color w:val="000000"/>
                          <w:sz w:val="21"/>
                          <w:szCs w:val="21"/>
                          <w:lang w:val="en"/>
                        </w:rPr>
                        <w:t>Kempsville</w:t>
                      </w:r>
                      <w:proofErr w:type="spellEnd"/>
                      <w:r w:rsidR="00800600">
                        <w:rPr>
                          <w:rFonts w:ascii="Arial" w:hAnsi="Arial" w:cs="Arial"/>
                          <w:color w:val="000000"/>
                          <w:sz w:val="21"/>
                          <w:szCs w:val="21"/>
                          <w:lang w:val="en"/>
                        </w:rPr>
                        <w:t xml:space="preserve"> Road</w:t>
                      </w:r>
                      <w:r w:rsidR="00800600">
                        <w:rPr>
                          <w:rFonts w:ascii="Arial" w:hAnsi="Arial" w:cs="Arial"/>
                          <w:color w:val="000000"/>
                          <w:sz w:val="21"/>
                          <w:szCs w:val="21"/>
                          <w:lang w:val="en"/>
                        </w:rPr>
                        <w:br/>
                        <w:t>Norfolk, VA. 23502</w:t>
                      </w:r>
                    </w:p>
                    <w:p w:rsidR="00800600" w:rsidRDefault="00800600" w:rsidP="007B72B8">
                      <w:pPr>
                        <w:pStyle w:val="NormalWeb"/>
                        <w:jc w:val="center"/>
                        <w:rPr>
                          <w:rFonts w:ascii="Arial" w:hAnsi="Arial" w:cs="Arial"/>
                          <w:color w:val="000000"/>
                          <w:sz w:val="21"/>
                          <w:szCs w:val="21"/>
                          <w:lang w:val="en"/>
                        </w:rPr>
                      </w:pPr>
                      <w:r>
                        <w:rPr>
                          <w:rStyle w:val="Strong"/>
                          <w:rFonts w:ascii="Arial" w:hAnsi="Arial" w:cs="Arial"/>
                          <w:color w:val="000000"/>
                          <w:sz w:val="21"/>
                          <w:szCs w:val="21"/>
                          <w:lang w:val="en"/>
                        </w:rPr>
                        <w:t>Phone</w:t>
                      </w:r>
                      <w:r>
                        <w:rPr>
                          <w:rFonts w:ascii="Arial" w:hAnsi="Arial" w:cs="Arial"/>
                          <w:color w:val="000000"/>
                          <w:sz w:val="21"/>
                          <w:szCs w:val="21"/>
                          <w:lang w:val="en"/>
                        </w:rPr>
                        <w:t>: (757) 892-3230</w:t>
                      </w:r>
                      <w:r>
                        <w:rPr>
                          <w:rFonts w:ascii="Arial" w:hAnsi="Arial" w:cs="Arial"/>
                          <w:color w:val="000000"/>
                          <w:sz w:val="21"/>
                          <w:szCs w:val="21"/>
                          <w:lang w:val="en"/>
                        </w:rPr>
                        <w:br/>
                      </w:r>
                      <w:r>
                        <w:rPr>
                          <w:rStyle w:val="Strong"/>
                          <w:rFonts w:ascii="Arial" w:hAnsi="Arial" w:cs="Arial"/>
                          <w:color w:val="000000"/>
                          <w:sz w:val="21"/>
                          <w:szCs w:val="21"/>
                          <w:lang w:val="en"/>
                        </w:rPr>
                        <w:t>Fax</w:t>
                      </w:r>
                      <w:r>
                        <w:rPr>
                          <w:rFonts w:ascii="Arial" w:hAnsi="Arial" w:cs="Arial"/>
                          <w:color w:val="000000"/>
                          <w:sz w:val="21"/>
                          <w:szCs w:val="21"/>
                          <w:lang w:val="en"/>
                        </w:rPr>
                        <w:t>: (757) 892-3240</w:t>
                      </w:r>
                    </w:p>
                    <w:p w:rsidR="00800600" w:rsidRDefault="00800600" w:rsidP="00800600">
                      <w:pPr>
                        <w:pStyle w:val="NormalWeb"/>
                        <w:rPr>
                          <w:rFonts w:ascii="Arial" w:hAnsi="Arial" w:cs="Arial"/>
                          <w:color w:val="000000"/>
                          <w:sz w:val="21"/>
                          <w:szCs w:val="21"/>
                          <w:lang w:val="en"/>
                        </w:rPr>
                      </w:pPr>
                      <w:hyperlink r:id="rId12" w:history="1">
                        <w:r>
                          <w:rPr>
                            <w:rStyle w:val="Hyperlink"/>
                            <w:rFonts w:ascii="Arial" w:hAnsi="Arial" w:cs="Arial"/>
                            <w:sz w:val="21"/>
                            <w:szCs w:val="21"/>
                            <w:lang w:val="en"/>
                          </w:rPr>
                          <w:t>mpatterson@nps.k12.va.us</w:t>
                        </w:r>
                      </w:hyperlink>
                    </w:p>
                    <w:p w:rsidR="00800600" w:rsidRDefault="00800600" w:rsidP="00800600">
                      <w:pPr>
                        <w:pStyle w:val="NormalWeb"/>
                        <w:rPr>
                          <w:rFonts w:ascii="Arial" w:hAnsi="Arial" w:cs="Arial"/>
                          <w:color w:val="000000"/>
                          <w:sz w:val="21"/>
                          <w:szCs w:val="21"/>
                          <w:lang w:val="en"/>
                        </w:rPr>
                      </w:pPr>
                      <w:r>
                        <w:rPr>
                          <w:rStyle w:val="Strong"/>
                          <w:rFonts w:ascii="Arial" w:hAnsi="Arial" w:cs="Arial"/>
                          <w:color w:val="000000"/>
                          <w:sz w:val="21"/>
                          <w:szCs w:val="21"/>
                          <w:lang w:val="en"/>
                        </w:rPr>
                        <w:t>Office Hours</w:t>
                      </w:r>
                      <w:r>
                        <w:rPr>
                          <w:rFonts w:ascii="Arial" w:hAnsi="Arial" w:cs="Arial"/>
                          <w:color w:val="000000"/>
                          <w:sz w:val="21"/>
                          <w:szCs w:val="21"/>
                          <w:lang w:val="en"/>
                        </w:rPr>
                        <w:br/>
                        <w:t>Monday-Friday</w:t>
                      </w:r>
                      <w:r>
                        <w:rPr>
                          <w:rFonts w:ascii="Arial" w:hAnsi="Arial" w:cs="Arial"/>
                          <w:color w:val="000000"/>
                          <w:sz w:val="21"/>
                          <w:szCs w:val="21"/>
                          <w:lang w:val="en"/>
                        </w:rPr>
                        <w:br/>
                        <w:t>7:30 a.m. - 3:30 p.m.</w:t>
                      </w:r>
                    </w:p>
                    <w:p w:rsidR="00800600" w:rsidRDefault="00800600" w:rsidP="00800600">
                      <w:pPr>
                        <w:pStyle w:val="NormalWeb"/>
                        <w:rPr>
                          <w:rFonts w:ascii="Arial" w:hAnsi="Arial" w:cs="Arial"/>
                          <w:color w:val="000000"/>
                          <w:sz w:val="21"/>
                          <w:szCs w:val="21"/>
                          <w:lang w:val="en"/>
                        </w:rPr>
                      </w:pPr>
                      <w:r>
                        <w:rPr>
                          <w:rStyle w:val="Strong"/>
                          <w:rFonts w:ascii="Arial" w:hAnsi="Arial" w:cs="Arial"/>
                          <w:color w:val="000000"/>
                          <w:sz w:val="21"/>
                          <w:szCs w:val="21"/>
                          <w:lang w:val="en"/>
                        </w:rPr>
                        <w:t>Student Hours</w:t>
                      </w:r>
                      <w:r>
                        <w:rPr>
                          <w:rFonts w:ascii="Arial" w:hAnsi="Arial" w:cs="Arial"/>
                          <w:color w:val="000000"/>
                          <w:sz w:val="21"/>
                          <w:szCs w:val="21"/>
                          <w:lang w:val="en"/>
                        </w:rPr>
                        <w:br/>
                        <w:t>8:15 a.m. - 2:45 p.m.</w:t>
                      </w:r>
                    </w:p>
                    <w:p w:rsidR="007959EC" w:rsidRDefault="007959EC"/>
                  </w:txbxContent>
                </v:textbox>
              </v:shape>
            </w:pict>
          </mc:Fallback>
        </mc:AlternateContent>
      </w:r>
      <w:r>
        <w:rPr>
          <w:rFonts w:ascii="Arial" w:hAnsi="Arial" w:cs="Arial"/>
          <w:sz w:val="24"/>
        </w:rPr>
        <w:t>Lake Taylor Middle School</w:t>
      </w:r>
    </w:p>
    <w:p w:rsidR="00D24176" w:rsidRDefault="00D24176">
      <w:pPr>
        <w:pStyle w:val="BodyText2"/>
        <w:ind w:left="-285" w:right="-193"/>
        <w:rPr>
          <w:rFonts w:ascii="Arial" w:hAnsi="Arial" w:cs="Arial"/>
          <w:b w:val="0"/>
          <w:color w:val="000080"/>
          <w:sz w:val="28"/>
          <w:szCs w:val="28"/>
          <w:u w:val="none"/>
        </w:rPr>
      </w:pPr>
    </w:p>
    <w:p w:rsidR="007B72B8" w:rsidRDefault="007B72B8">
      <w:pPr>
        <w:pStyle w:val="BodyText2"/>
        <w:ind w:left="-285" w:right="-193"/>
        <w:rPr>
          <w:rFonts w:ascii="Arial" w:hAnsi="Arial" w:cs="Arial"/>
          <w:b w:val="0"/>
          <w:color w:val="000080"/>
          <w:sz w:val="28"/>
          <w:szCs w:val="28"/>
          <w:u w:val="none"/>
        </w:rPr>
      </w:pPr>
    </w:p>
    <w:p w:rsidR="007B72B8" w:rsidRDefault="007B72B8">
      <w:pPr>
        <w:pStyle w:val="BodyText2"/>
        <w:ind w:left="-285" w:right="-193"/>
        <w:rPr>
          <w:rFonts w:ascii="Arial" w:hAnsi="Arial" w:cs="Arial"/>
          <w:b w:val="0"/>
          <w:color w:val="000080"/>
          <w:sz w:val="28"/>
          <w:szCs w:val="28"/>
          <w:u w:val="none"/>
        </w:rPr>
      </w:pPr>
    </w:p>
    <w:p w:rsidR="00D24176" w:rsidRDefault="00D24176">
      <w:pPr>
        <w:pStyle w:val="BodyText2"/>
        <w:ind w:left="-285" w:right="-193"/>
        <w:rPr>
          <w:noProof/>
          <w:lang w:eastAsia="en-US"/>
        </w:rPr>
      </w:pPr>
    </w:p>
    <w:p w:rsidR="00D24176" w:rsidRDefault="00D24176">
      <w:pPr>
        <w:pStyle w:val="BodyText2"/>
        <w:ind w:left="-285" w:right="-193"/>
        <w:rPr>
          <w:noProof/>
          <w:lang w:eastAsia="en-US"/>
        </w:rPr>
      </w:pPr>
    </w:p>
    <w:p w:rsidR="00D24176" w:rsidRDefault="00D24176">
      <w:pPr>
        <w:pStyle w:val="BodyText2"/>
        <w:ind w:left="-285" w:right="-193"/>
        <w:rPr>
          <w:noProof/>
          <w:lang w:eastAsia="en-US"/>
        </w:rPr>
      </w:pPr>
    </w:p>
    <w:p w:rsidR="00D24176" w:rsidRDefault="00D24176">
      <w:pPr>
        <w:pStyle w:val="BodyText2"/>
        <w:ind w:left="-285" w:right="-193"/>
        <w:rPr>
          <w:noProof/>
          <w:lang w:eastAsia="en-US"/>
        </w:rPr>
      </w:pPr>
    </w:p>
    <w:p w:rsidR="00A774E0" w:rsidRPr="00DD288F" w:rsidRDefault="00D24176">
      <w:pPr>
        <w:pStyle w:val="BodyText2"/>
        <w:ind w:left="-285" w:right="-193"/>
        <w:rPr>
          <w:rFonts w:ascii="Arial" w:hAnsi="Arial" w:cs="Arial"/>
          <w:b w:val="0"/>
          <w:color w:val="000080"/>
          <w:sz w:val="28"/>
          <w:szCs w:val="28"/>
          <w:u w:val="none"/>
        </w:rPr>
      </w:pPr>
      <w:r>
        <w:rPr>
          <w:noProof/>
          <w:lang w:eastAsia="en-US"/>
        </w:rPr>
        <w:drawing>
          <wp:inline distT="0" distB="0" distL="0" distR="0" wp14:anchorId="66B4292A" wp14:editId="289C1E67">
            <wp:extent cx="2700655" cy="2249672"/>
            <wp:effectExtent l="0" t="0" r="4445" b="0"/>
            <wp:docPr id="12" name="Picture 12" descr="http://www.iowatag.org/wp-content/uploads/2017/01/ITAG-Conference-Logo-Col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owatag.org/wp-content/uploads/2017/01/ITAG-Conference-Logo-Color.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655" cy="2249672"/>
                    </a:xfrm>
                    <a:prstGeom prst="rect">
                      <a:avLst/>
                    </a:prstGeom>
                    <a:noFill/>
                    <a:ln>
                      <a:noFill/>
                    </a:ln>
                  </pic:spPr>
                </pic:pic>
              </a:graphicData>
            </a:graphic>
          </wp:inline>
        </w:drawing>
      </w:r>
    </w:p>
    <w:p w:rsidR="00191F59" w:rsidRDefault="00191F59">
      <w:pPr>
        <w:pStyle w:val="BodyText2"/>
        <w:ind w:left="-285" w:right="-193"/>
        <w:rPr>
          <w:rFonts w:ascii="Arial" w:hAnsi="Arial" w:cs="Arial"/>
          <w:sz w:val="24"/>
        </w:rPr>
      </w:pPr>
    </w:p>
    <w:p w:rsidR="00191F59" w:rsidRDefault="00191F59">
      <w:pPr>
        <w:pStyle w:val="BodyText2"/>
        <w:ind w:left="-285" w:right="-193"/>
        <w:rPr>
          <w:rFonts w:ascii="Arial" w:hAnsi="Arial" w:cs="Arial"/>
          <w:sz w:val="24"/>
        </w:rPr>
      </w:pPr>
    </w:p>
    <w:p w:rsidR="00D24176" w:rsidRPr="00D24176" w:rsidRDefault="00D24176" w:rsidP="00D24176">
      <w:pPr>
        <w:pStyle w:val="BodyText2"/>
        <w:ind w:left="-285" w:right="-193"/>
        <w:rPr>
          <w:rFonts w:ascii="Arial" w:hAnsi="Arial" w:cs="Arial"/>
          <w:b w:val="0"/>
          <w:i/>
          <w:sz w:val="20"/>
          <w:szCs w:val="20"/>
          <w:u w:val="none"/>
        </w:rPr>
      </w:pPr>
      <w:r w:rsidRPr="00D24176">
        <w:rPr>
          <w:rFonts w:ascii="Arial" w:hAnsi="Arial" w:cs="Arial"/>
          <w:b w:val="0"/>
          <w:i/>
          <w:sz w:val="20"/>
          <w:szCs w:val="20"/>
          <w:u w:val="none"/>
        </w:rPr>
        <w:t>Spencer Jamison</w:t>
      </w:r>
    </w:p>
    <w:p w:rsidR="00D24176" w:rsidRPr="00D24176" w:rsidRDefault="00D24176" w:rsidP="00D24176">
      <w:pPr>
        <w:pStyle w:val="BodyText2"/>
        <w:ind w:left="-285" w:right="-193"/>
        <w:rPr>
          <w:rFonts w:ascii="Arial" w:hAnsi="Arial" w:cs="Arial"/>
          <w:b w:val="0"/>
          <w:i/>
          <w:sz w:val="20"/>
          <w:szCs w:val="20"/>
          <w:u w:val="none"/>
        </w:rPr>
      </w:pPr>
      <w:r w:rsidRPr="00D24176">
        <w:rPr>
          <w:rFonts w:ascii="Arial" w:hAnsi="Arial" w:cs="Arial"/>
          <w:b w:val="0"/>
          <w:i/>
          <w:sz w:val="20"/>
          <w:szCs w:val="20"/>
          <w:u w:val="none"/>
        </w:rPr>
        <w:t>Gifted Resource Teacher</w:t>
      </w:r>
    </w:p>
    <w:p w:rsidR="00D24176" w:rsidRPr="00D24176" w:rsidRDefault="00D24176" w:rsidP="00D24176">
      <w:pPr>
        <w:pStyle w:val="BodyText2"/>
        <w:ind w:left="-285" w:right="-193"/>
        <w:rPr>
          <w:rFonts w:ascii="Arial" w:hAnsi="Arial" w:cs="Arial"/>
          <w:b w:val="0"/>
          <w:color w:val="000080"/>
          <w:sz w:val="20"/>
          <w:szCs w:val="20"/>
          <w:u w:val="none"/>
        </w:rPr>
      </w:pPr>
      <w:r w:rsidRPr="00D24176">
        <w:rPr>
          <w:rFonts w:ascii="Arial" w:hAnsi="Arial" w:cs="Arial"/>
          <w:sz w:val="20"/>
          <w:szCs w:val="20"/>
        </w:rPr>
        <w:t>sjamison@nps.k12.va.us</w:t>
      </w:r>
    </w:p>
    <w:p w:rsidR="00191F59" w:rsidRDefault="00191F59">
      <w:pPr>
        <w:pStyle w:val="BodyText2"/>
        <w:ind w:left="-285" w:right="-193"/>
        <w:rPr>
          <w:rFonts w:ascii="Arial" w:hAnsi="Arial" w:cs="Arial"/>
          <w:sz w:val="24"/>
        </w:rPr>
      </w:pPr>
    </w:p>
    <w:p w:rsidR="00191F59" w:rsidRDefault="00191F59">
      <w:pPr>
        <w:pStyle w:val="BodyText2"/>
        <w:ind w:left="-285" w:right="-193"/>
        <w:rPr>
          <w:rFonts w:ascii="Arial" w:hAnsi="Arial" w:cs="Arial"/>
          <w:sz w:val="24"/>
        </w:rPr>
      </w:pPr>
    </w:p>
    <w:p w:rsidR="00191F59" w:rsidRDefault="00191F59">
      <w:pPr>
        <w:pStyle w:val="BodyText2"/>
        <w:ind w:left="-285" w:right="-193"/>
        <w:rPr>
          <w:rFonts w:ascii="Arial" w:hAnsi="Arial" w:cs="Arial"/>
          <w:sz w:val="24"/>
        </w:rPr>
      </w:pPr>
    </w:p>
    <w:p w:rsidR="00AB35C1" w:rsidRPr="00806C43" w:rsidRDefault="00EC3600" w:rsidP="00A513D7">
      <w:pPr>
        <w:pageBreakBefore/>
        <w:shd w:val="clear" w:color="auto" w:fill="CCFF99"/>
        <w:ind w:left="-513" w:right="-93"/>
        <w:jc w:val="center"/>
        <w:rPr>
          <w:rFonts w:ascii="Harrington" w:hAnsi="Harrington"/>
          <w:b/>
          <w:color w:val="660066"/>
          <w:sz w:val="44"/>
          <w:szCs w:val="52"/>
        </w:rPr>
      </w:pPr>
      <w:r>
        <w:rPr>
          <w:rFonts w:ascii="Harrington" w:hAnsi="Harrington"/>
          <w:b/>
          <w:color w:val="660066"/>
          <w:sz w:val="44"/>
          <w:szCs w:val="52"/>
        </w:rPr>
        <w:lastRenderedPageBreak/>
        <w:t>The Gifted Resource Teacher will</w:t>
      </w:r>
      <w:r w:rsidR="004D4BB0" w:rsidRPr="00806C43">
        <w:rPr>
          <w:rFonts w:ascii="Harrington" w:hAnsi="Harrington"/>
          <w:b/>
          <w:color w:val="660066"/>
          <w:sz w:val="44"/>
          <w:szCs w:val="52"/>
        </w:rPr>
        <w:t>:</w:t>
      </w:r>
    </w:p>
    <w:p w:rsidR="00AB35C1" w:rsidRDefault="00AB35C1">
      <w:pPr>
        <w:ind w:right="-93"/>
        <w:rPr>
          <w:rFonts w:ascii="Harrington" w:hAnsi="Harrington"/>
          <w:b/>
          <w:color w:val="660066"/>
          <w:sz w:val="16"/>
          <w:szCs w:val="16"/>
        </w:rPr>
      </w:pPr>
    </w:p>
    <w:p w:rsidR="00287409" w:rsidRPr="00806C43" w:rsidRDefault="00287409" w:rsidP="00806C43">
      <w:pPr>
        <w:numPr>
          <w:ilvl w:val="0"/>
          <w:numId w:val="4"/>
        </w:numPr>
        <w:spacing w:after="60"/>
        <w:ind w:left="0" w:right="86" w:firstLine="0"/>
        <w:rPr>
          <w:rFonts w:ascii="Arial" w:hAnsi="Arial" w:cs="Arial"/>
          <w:sz w:val="22"/>
          <w:szCs w:val="22"/>
        </w:rPr>
      </w:pPr>
      <w:r w:rsidRPr="00806C43">
        <w:rPr>
          <w:rFonts w:ascii="Arial" w:hAnsi="Arial" w:cs="Arial"/>
          <w:sz w:val="22"/>
          <w:szCs w:val="22"/>
        </w:rPr>
        <w:t>Work with your child to build critical thinking and problem solving skills</w:t>
      </w:r>
    </w:p>
    <w:p w:rsidR="003A7114" w:rsidRPr="00806C43" w:rsidRDefault="003A7114" w:rsidP="00806C43">
      <w:pPr>
        <w:numPr>
          <w:ilvl w:val="0"/>
          <w:numId w:val="4"/>
        </w:numPr>
        <w:spacing w:after="60"/>
        <w:ind w:left="0" w:right="86" w:firstLine="0"/>
        <w:rPr>
          <w:rFonts w:ascii="Arial" w:hAnsi="Arial" w:cs="Arial"/>
          <w:sz w:val="22"/>
          <w:szCs w:val="22"/>
        </w:rPr>
      </w:pPr>
      <w:r w:rsidRPr="00806C43">
        <w:rPr>
          <w:rFonts w:ascii="Arial" w:hAnsi="Arial" w:cs="Arial"/>
          <w:sz w:val="22"/>
          <w:szCs w:val="22"/>
        </w:rPr>
        <w:t xml:space="preserve">Assist students when applying to </w:t>
      </w:r>
      <w:r w:rsidR="005608A7" w:rsidRPr="00806C43">
        <w:rPr>
          <w:rFonts w:ascii="Arial" w:hAnsi="Arial" w:cs="Arial"/>
          <w:sz w:val="22"/>
          <w:szCs w:val="22"/>
        </w:rPr>
        <w:t xml:space="preserve">High School </w:t>
      </w:r>
      <w:r w:rsidRPr="00806C43">
        <w:rPr>
          <w:rFonts w:ascii="Arial" w:hAnsi="Arial" w:cs="Arial"/>
          <w:sz w:val="22"/>
          <w:szCs w:val="22"/>
        </w:rPr>
        <w:t>Specialty programs</w:t>
      </w:r>
    </w:p>
    <w:p w:rsidR="00287409" w:rsidRPr="00806C43" w:rsidRDefault="00EC3600" w:rsidP="00806C43">
      <w:pPr>
        <w:numPr>
          <w:ilvl w:val="0"/>
          <w:numId w:val="4"/>
        </w:numPr>
        <w:spacing w:after="60"/>
        <w:ind w:left="0" w:right="86" w:firstLine="0"/>
        <w:rPr>
          <w:rFonts w:ascii="Arial" w:hAnsi="Arial" w:cs="Arial"/>
          <w:sz w:val="22"/>
          <w:szCs w:val="22"/>
        </w:rPr>
      </w:pPr>
      <w:r>
        <w:rPr>
          <w:rFonts w:ascii="Arial" w:hAnsi="Arial" w:cs="Arial"/>
          <w:sz w:val="22"/>
          <w:szCs w:val="22"/>
        </w:rPr>
        <w:t>Collaborate with classroom teachers to provide support for accelerated and differentiated instruction</w:t>
      </w:r>
    </w:p>
    <w:p w:rsidR="00287409" w:rsidRPr="00806C43" w:rsidRDefault="00EC3600" w:rsidP="00806C43">
      <w:pPr>
        <w:numPr>
          <w:ilvl w:val="0"/>
          <w:numId w:val="4"/>
        </w:numPr>
        <w:spacing w:after="60"/>
        <w:ind w:left="0" w:right="86" w:firstLine="0"/>
        <w:rPr>
          <w:rFonts w:ascii="Arial" w:hAnsi="Arial" w:cs="Arial"/>
          <w:sz w:val="22"/>
          <w:szCs w:val="22"/>
        </w:rPr>
      </w:pPr>
      <w:r>
        <w:rPr>
          <w:rFonts w:ascii="Arial" w:hAnsi="Arial" w:cs="Arial"/>
          <w:sz w:val="22"/>
          <w:szCs w:val="22"/>
        </w:rPr>
        <w:t>Facilitate the</w:t>
      </w:r>
      <w:r w:rsidR="00287409" w:rsidRPr="00806C43">
        <w:rPr>
          <w:rFonts w:ascii="Arial" w:hAnsi="Arial" w:cs="Arial"/>
          <w:sz w:val="22"/>
          <w:szCs w:val="22"/>
        </w:rPr>
        <w:t xml:space="preserve"> gifted identification</w:t>
      </w:r>
      <w:r>
        <w:rPr>
          <w:rFonts w:ascii="Arial" w:hAnsi="Arial" w:cs="Arial"/>
          <w:sz w:val="22"/>
          <w:szCs w:val="22"/>
        </w:rPr>
        <w:t xml:space="preserve"> process for all students referred for gifted identification</w:t>
      </w:r>
    </w:p>
    <w:p w:rsidR="00287409" w:rsidRPr="00806C43" w:rsidRDefault="00287409" w:rsidP="00806C43">
      <w:pPr>
        <w:numPr>
          <w:ilvl w:val="0"/>
          <w:numId w:val="4"/>
        </w:numPr>
        <w:spacing w:after="60"/>
        <w:ind w:left="0" w:right="86" w:firstLine="0"/>
        <w:rPr>
          <w:rFonts w:ascii="Arial" w:hAnsi="Arial" w:cs="Arial"/>
          <w:sz w:val="22"/>
          <w:szCs w:val="22"/>
        </w:rPr>
      </w:pPr>
      <w:r w:rsidRPr="00806C43">
        <w:rPr>
          <w:rFonts w:ascii="Arial" w:hAnsi="Arial" w:cs="Arial"/>
          <w:sz w:val="22"/>
          <w:szCs w:val="22"/>
        </w:rPr>
        <w:t>Provide training</w:t>
      </w:r>
      <w:r w:rsidR="00EC3600">
        <w:rPr>
          <w:rFonts w:ascii="Arial" w:hAnsi="Arial" w:cs="Arial"/>
          <w:sz w:val="22"/>
          <w:szCs w:val="22"/>
        </w:rPr>
        <w:t xml:space="preserve"> and professional development</w:t>
      </w:r>
      <w:r w:rsidRPr="00806C43">
        <w:rPr>
          <w:rFonts w:ascii="Arial" w:hAnsi="Arial" w:cs="Arial"/>
          <w:sz w:val="22"/>
          <w:szCs w:val="22"/>
        </w:rPr>
        <w:t xml:space="preserve"> for all teachers in the area of gifted education</w:t>
      </w:r>
    </w:p>
    <w:p w:rsidR="00287409" w:rsidRPr="00806C43" w:rsidRDefault="00443A47" w:rsidP="00806C43">
      <w:pPr>
        <w:numPr>
          <w:ilvl w:val="0"/>
          <w:numId w:val="4"/>
        </w:numPr>
        <w:spacing w:after="60"/>
        <w:ind w:left="0" w:right="86" w:firstLine="0"/>
        <w:rPr>
          <w:rFonts w:ascii="Arial" w:hAnsi="Arial" w:cs="Arial"/>
          <w:sz w:val="22"/>
          <w:szCs w:val="22"/>
        </w:rPr>
      </w:pPr>
      <w:r>
        <w:rPr>
          <w:rFonts w:ascii="Arial" w:hAnsi="Arial" w:cs="Arial"/>
          <w:sz w:val="22"/>
          <w:szCs w:val="22"/>
        </w:rPr>
        <w:t>Provide parents with information related to gifted education</w:t>
      </w:r>
      <w:r w:rsidR="00287409" w:rsidRPr="00806C43">
        <w:rPr>
          <w:rFonts w:ascii="Arial" w:hAnsi="Arial" w:cs="Arial"/>
          <w:sz w:val="22"/>
          <w:szCs w:val="22"/>
        </w:rPr>
        <w:t xml:space="preserve"> a variety of gifted topics </w:t>
      </w:r>
    </w:p>
    <w:p w:rsidR="00A774E0" w:rsidRDefault="00A774E0" w:rsidP="00FC3B46">
      <w:pPr>
        <w:ind w:right="377"/>
      </w:pPr>
    </w:p>
    <w:p w:rsidR="00AB35C1" w:rsidRDefault="005608A7" w:rsidP="00EC3600">
      <w:pPr>
        <w:pStyle w:val="ListParagraph"/>
        <w:ind w:left="90" w:right="377"/>
        <w:rPr>
          <w:rFonts w:ascii="Arial" w:hAnsi="Arial" w:cs="Arial"/>
          <w:sz w:val="22"/>
        </w:rPr>
      </w:pPr>
      <w:r w:rsidRPr="00806C43">
        <w:rPr>
          <w:rFonts w:ascii="Arial" w:hAnsi="Arial" w:cs="Arial"/>
          <w:i/>
          <w:sz w:val="22"/>
        </w:rPr>
        <w:t>Genius without education is like silver in the mine.</w:t>
      </w:r>
      <w:r w:rsidRPr="00806C43">
        <w:rPr>
          <w:rFonts w:ascii="Arial" w:hAnsi="Arial" w:cs="Arial"/>
          <w:sz w:val="22"/>
        </w:rPr>
        <w:t xml:space="preserve"> </w:t>
      </w:r>
      <w:r w:rsidR="00806C43" w:rsidRPr="00806C43">
        <w:rPr>
          <w:rFonts w:ascii="Arial" w:hAnsi="Arial" w:cs="Arial"/>
          <w:sz w:val="22"/>
        </w:rPr>
        <w:t xml:space="preserve">           </w:t>
      </w:r>
      <w:r w:rsidRPr="00806C43">
        <w:rPr>
          <w:rFonts w:ascii="Arial" w:hAnsi="Arial" w:cs="Arial"/>
          <w:sz w:val="22"/>
        </w:rPr>
        <w:t>– Benjamin Franklin</w:t>
      </w:r>
    </w:p>
    <w:p w:rsidR="00EC3600" w:rsidRPr="00EC3600" w:rsidRDefault="00EC3600" w:rsidP="00EC3600">
      <w:pPr>
        <w:pStyle w:val="ListParagraph"/>
        <w:ind w:left="90" w:right="377"/>
        <w:rPr>
          <w:rFonts w:ascii="Arial" w:hAnsi="Arial" w:cs="Arial"/>
          <w:sz w:val="16"/>
        </w:rPr>
      </w:pPr>
    </w:p>
    <w:p w:rsidR="00FC3B46" w:rsidRPr="00020955" w:rsidRDefault="00FC3B46" w:rsidP="00A513D7">
      <w:pPr>
        <w:pStyle w:val="BodyText2"/>
        <w:shd w:val="clear" w:color="auto" w:fill="CCFF99"/>
        <w:rPr>
          <w:rFonts w:ascii="Harrington" w:hAnsi="Harrington"/>
          <w:color w:val="660066"/>
          <w:sz w:val="44"/>
          <w:szCs w:val="48"/>
          <w:u w:val="none"/>
        </w:rPr>
      </w:pPr>
      <w:r w:rsidRPr="00020955">
        <w:rPr>
          <w:rFonts w:ascii="Harrington" w:hAnsi="Harrington"/>
          <w:color w:val="660066"/>
          <w:sz w:val="44"/>
          <w:szCs w:val="48"/>
          <w:u w:val="none"/>
        </w:rPr>
        <w:t>Activities   &amp; Competitions</w:t>
      </w:r>
    </w:p>
    <w:tbl>
      <w:tblPr>
        <w:tblStyle w:val="TableGrid"/>
        <w:tblW w:w="24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tblGrid>
      <w:tr w:rsidR="00C30D7F" w:rsidRPr="00806C43" w:rsidTr="00C30D7F">
        <w:trPr>
          <w:trHeight w:val="1862"/>
          <w:jc w:val="center"/>
        </w:trPr>
        <w:tc>
          <w:tcPr>
            <w:tcW w:w="2477" w:type="dxa"/>
          </w:tcPr>
          <w:p w:rsidR="00C30D7F" w:rsidRPr="00D650AD" w:rsidRDefault="00C30D7F" w:rsidP="00C30D7F">
            <w:pPr>
              <w:spacing w:after="60"/>
              <w:jc w:val="center"/>
              <w:rPr>
                <w:rFonts w:ascii="Arial" w:hAnsi="Arial" w:cs="Arial"/>
                <w:color w:val="000000"/>
                <w:sz w:val="22"/>
              </w:rPr>
            </w:pPr>
          </w:p>
          <w:p w:rsidR="00C30D7F" w:rsidRPr="00D650AD" w:rsidRDefault="00C30D7F" w:rsidP="00A513D7">
            <w:pPr>
              <w:spacing w:after="60"/>
              <w:rPr>
                <w:rStyle w:val="Strong"/>
                <w:rFonts w:ascii="Arial" w:hAnsi="Arial" w:cs="Arial"/>
                <w:i/>
                <w:sz w:val="22"/>
              </w:rPr>
            </w:pPr>
            <w:r w:rsidRPr="00D650AD">
              <w:rPr>
                <w:rStyle w:val="Strong"/>
                <w:rFonts w:ascii="Arial" w:hAnsi="Arial" w:cs="Arial"/>
                <w:i/>
                <w:sz w:val="22"/>
              </w:rPr>
              <w:t>Middle School:</w:t>
            </w:r>
          </w:p>
          <w:p w:rsidR="00C30D7F" w:rsidRDefault="00C30D7F" w:rsidP="00E35304">
            <w:pPr>
              <w:pStyle w:val="ListParagraph"/>
              <w:numPr>
                <w:ilvl w:val="0"/>
                <w:numId w:val="5"/>
              </w:numPr>
              <w:spacing w:after="60"/>
              <w:rPr>
                <w:rStyle w:val="Strong"/>
                <w:rFonts w:ascii="Arial" w:hAnsi="Arial" w:cs="Arial"/>
                <w:b w:val="0"/>
                <w:sz w:val="22"/>
              </w:rPr>
            </w:pPr>
            <w:proofErr w:type="spellStart"/>
            <w:r>
              <w:rPr>
                <w:rFonts w:ascii="Arial" w:hAnsi="Arial" w:cs="Arial"/>
                <w:color w:val="000000"/>
                <w:sz w:val="22"/>
              </w:rPr>
              <w:t>Word</w:t>
            </w:r>
            <w:r w:rsidRPr="00D650AD">
              <w:rPr>
                <w:rFonts w:ascii="Arial" w:hAnsi="Arial" w:cs="Arial"/>
                <w:color w:val="000000"/>
                <w:sz w:val="22"/>
              </w:rPr>
              <w:t>Masters</w:t>
            </w:r>
            <w:proofErr w:type="spellEnd"/>
          </w:p>
          <w:p w:rsidR="00C30D7F" w:rsidRPr="00D650AD" w:rsidRDefault="00C30D7F" w:rsidP="00E35304">
            <w:pPr>
              <w:pStyle w:val="ListParagraph"/>
              <w:numPr>
                <w:ilvl w:val="0"/>
                <w:numId w:val="5"/>
              </w:numPr>
              <w:spacing w:after="60"/>
              <w:rPr>
                <w:rStyle w:val="Strong"/>
                <w:rFonts w:ascii="Arial" w:hAnsi="Arial" w:cs="Arial"/>
                <w:b w:val="0"/>
                <w:sz w:val="22"/>
              </w:rPr>
            </w:pPr>
            <w:r>
              <w:rPr>
                <w:rStyle w:val="Strong"/>
                <w:rFonts w:ascii="Arial" w:hAnsi="Arial" w:cs="Arial"/>
                <w:b w:val="0"/>
                <w:sz w:val="22"/>
              </w:rPr>
              <w:t>Battle of the Books</w:t>
            </w:r>
          </w:p>
          <w:p w:rsidR="00C30D7F" w:rsidRDefault="00C30D7F" w:rsidP="00443A47">
            <w:pPr>
              <w:pStyle w:val="ListParagraph"/>
              <w:numPr>
                <w:ilvl w:val="0"/>
                <w:numId w:val="5"/>
              </w:numPr>
              <w:spacing w:after="60"/>
              <w:rPr>
                <w:rFonts w:ascii="Arial" w:hAnsi="Arial" w:cs="Arial"/>
                <w:color w:val="000000"/>
                <w:sz w:val="22"/>
              </w:rPr>
            </w:pPr>
            <w:r>
              <w:rPr>
                <w:rFonts w:ascii="Arial" w:hAnsi="Arial" w:cs="Arial"/>
                <w:color w:val="000000"/>
                <w:sz w:val="22"/>
              </w:rPr>
              <w:t>Courtroom Law</w:t>
            </w:r>
          </w:p>
          <w:p w:rsidR="00C30D7F" w:rsidRPr="00D650AD" w:rsidRDefault="00C30D7F" w:rsidP="00E35304">
            <w:pPr>
              <w:pStyle w:val="ListParagraph"/>
              <w:numPr>
                <w:ilvl w:val="0"/>
                <w:numId w:val="5"/>
              </w:numPr>
              <w:spacing w:after="60"/>
              <w:rPr>
                <w:rFonts w:ascii="Arial" w:hAnsi="Arial" w:cs="Arial"/>
                <w:color w:val="000000"/>
                <w:sz w:val="22"/>
              </w:rPr>
            </w:pPr>
            <w:r>
              <w:rPr>
                <w:rFonts w:ascii="Arial" w:hAnsi="Arial" w:cs="Arial"/>
                <w:color w:val="000000"/>
                <w:sz w:val="22"/>
              </w:rPr>
              <w:t xml:space="preserve">Forensics/Debate </w:t>
            </w:r>
          </w:p>
        </w:tc>
      </w:tr>
      <w:tr w:rsidR="00C30D7F" w:rsidRPr="00806C43" w:rsidTr="00C30D7F">
        <w:trPr>
          <w:trHeight w:val="1862"/>
          <w:jc w:val="center"/>
        </w:trPr>
        <w:tc>
          <w:tcPr>
            <w:tcW w:w="2477" w:type="dxa"/>
          </w:tcPr>
          <w:p w:rsidR="00C30D7F" w:rsidRPr="00D650AD" w:rsidRDefault="00C30D7F" w:rsidP="00C30D7F">
            <w:pPr>
              <w:spacing w:after="60"/>
              <w:jc w:val="center"/>
              <w:rPr>
                <w:rFonts w:ascii="Arial" w:hAnsi="Arial" w:cs="Arial"/>
                <w:color w:val="000000"/>
                <w:sz w:val="22"/>
              </w:rPr>
            </w:pPr>
          </w:p>
        </w:tc>
      </w:tr>
    </w:tbl>
    <w:p w:rsidR="00C30D7F" w:rsidRDefault="00C30D7F" w:rsidP="00A513D7">
      <w:pPr>
        <w:shd w:val="clear" w:color="auto" w:fill="CCFF99"/>
        <w:jc w:val="center"/>
        <w:rPr>
          <w:rFonts w:ascii="Harrington" w:hAnsi="Harrington"/>
          <w:b/>
          <w:color w:val="660066"/>
          <w:sz w:val="44"/>
          <w:szCs w:val="48"/>
        </w:rPr>
      </w:pPr>
    </w:p>
    <w:p w:rsidR="00AB35C1" w:rsidRPr="00AB5D41" w:rsidRDefault="00AB5D41" w:rsidP="00A513D7">
      <w:pPr>
        <w:shd w:val="clear" w:color="auto" w:fill="CCFF99"/>
        <w:jc w:val="center"/>
        <w:rPr>
          <w:rFonts w:ascii="Harrington" w:hAnsi="Harrington"/>
          <w:b/>
          <w:color w:val="660066"/>
          <w:sz w:val="44"/>
          <w:szCs w:val="48"/>
        </w:rPr>
      </w:pPr>
      <w:r>
        <w:rPr>
          <w:rFonts w:ascii="Harrington" w:hAnsi="Harrington"/>
          <w:b/>
          <w:color w:val="660066"/>
          <w:sz w:val="44"/>
          <w:szCs w:val="48"/>
        </w:rPr>
        <w:t xml:space="preserve">Gifted/Honors </w:t>
      </w:r>
      <w:r w:rsidR="00AB35C1" w:rsidRPr="00AB5D41">
        <w:rPr>
          <w:rFonts w:ascii="Harrington" w:hAnsi="Harrington"/>
          <w:b/>
          <w:color w:val="660066"/>
          <w:sz w:val="44"/>
          <w:szCs w:val="48"/>
        </w:rPr>
        <w:t>Classroom Environment</w:t>
      </w:r>
    </w:p>
    <w:p w:rsidR="00AB35C1" w:rsidRDefault="00AB35C1">
      <w:pPr>
        <w:jc w:val="center"/>
        <w:rPr>
          <w:color w:val="000000"/>
          <w:sz w:val="10"/>
          <w:szCs w:val="10"/>
        </w:rPr>
      </w:pPr>
    </w:p>
    <w:p w:rsidR="000F348F" w:rsidRPr="00FC3B46" w:rsidRDefault="00443A47" w:rsidP="000F348F">
      <w:pPr>
        <w:rPr>
          <w:rFonts w:ascii="Arial" w:hAnsi="Arial" w:cs="Arial"/>
          <w:color w:val="000000"/>
          <w:sz w:val="22"/>
          <w:szCs w:val="28"/>
        </w:rPr>
      </w:pPr>
      <w:r>
        <w:rPr>
          <w:rFonts w:ascii="Arial" w:hAnsi="Arial" w:cs="Arial"/>
          <w:color w:val="000000"/>
          <w:sz w:val="22"/>
          <w:szCs w:val="28"/>
        </w:rPr>
        <w:t>G</w:t>
      </w:r>
      <w:r w:rsidR="00FC3B46" w:rsidRPr="00FC3B46">
        <w:rPr>
          <w:rFonts w:ascii="Arial" w:hAnsi="Arial" w:cs="Arial"/>
          <w:color w:val="000000"/>
          <w:sz w:val="22"/>
          <w:szCs w:val="28"/>
        </w:rPr>
        <w:t xml:space="preserve">ifted </w:t>
      </w:r>
      <w:r w:rsidR="000F348F" w:rsidRPr="00FC3B46">
        <w:rPr>
          <w:rFonts w:ascii="Arial" w:hAnsi="Arial" w:cs="Arial"/>
          <w:color w:val="000000"/>
          <w:sz w:val="22"/>
          <w:szCs w:val="28"/>
        </w:rPr>
        <w:t xml:space="preserve">students will </w:t>
      </w:r>
      <w:r>
        <w:rPr>
          <w:rFonts w:ascii="Arial" w:hAnsi="Arial" w:cs="Arial"/>
          <w:color w:val="000000"/>
          <w:sz w:val="22"/>
          <w:szCs w:val="28"/>
        </w:rPr>
        <w:t>receive services</w:t>
      </w:r>
      <w:r w:rsidR="000F348F" w:rsidRPr="00FC3B46">
        <w:rPr>
          <w:rFonts w:ascii="Arial" w:hAnsi="Arial" w:cs="Arial"/>
          <w:color w:val="000000"/>
          <w:sz w:val="22"/>
          <w:szCs w:val="28"/>
        </w:rPr>
        <w:t xml:space="preserve"> </w:t>
      </w:r>
      <w:r w:rsidR="00FE1016">
        <w:rPr>
          <w:rFonts w:ascii="Arial" w:hAnsi="Arial" w:cs="Arial"/>
          <w:color w:val="000000"/>
          <w:sz w:val="22"/>
          <w:szCs w:val="28"/>
        </w:rPr>
        <w:t xml:space="preserve">from their </w:t>
      </w:r>
      <w:r w:rsidR="00FC3B46" w:rsidRPr="00FC3B46">
        <w:rPr>
          <w:rFonts w:ascii="Arial" w:hAnsi="Arial" w:cs="Arial"/>
          <w:color w:val="000000"/>
          <w:sz w:val="22"/>
          <w:szCs w:val="28"/>
        </w:rPr>
        <w:t xml:space="preserve">Gifted Resource </w:t>
      </w:r>
      <w:r w:rsidR="000F348F" w:rsidRPr="00FC3B46">
        <w:rPr>
          <w:rFonts w:ascii="Arial" w:hAnsi="Arial" w:cs="Arial"/>
          <w:color w:val="000000"/>
          <w:sz w:val="22"/>
          <w:szCs w:val="28"/>
        </w:rPr>
        <w:t>at least once per week, according to their area of identification.</w:t>
      </w:r>
    </w:p>
    <w:p w:rsidR="000F348F" w:rsidRDefault="000F348F" w:rsidP="000F348F">
      <w:pPr>
        <w:rPr>
          <w:rFonts w:ascii="Arial" w:hAnsi="Arial" w:cs="Arial"/>
          <w:color w:val="000000"/>
          <w:sz w:val="22"/>
          <w:szCs w:val="28"/>
        </w:rPr>
      </w:pPr>
      <w:r w:rsidRPr="00FC3B46">
        <w:rPr>
          <w:rFonts w:ascii="Arial" w:hAnsi="Arial" w:cs="Arial"/>
          <w:color w:val="000000"/>
          <w:sz w:val="22"/>
          <w:szCs w:val="28"/>
        </w:rPr>
        <w:t xml:space="preserve">The </w:t>
      </w:r>
      <w:r w:rsidR="00FC3B46" w:rsidRPr="00FC3B46">
        <w:rPr>
          <w:rFonts w:ascii="Arial" w:hAnsi="Arial" w:cs="Arial"/>
          <w:color w:val="000000"/>
          <w:sz w:val="22"/>
          <w:szCs w:val="28"/>
        </w:rPr>
        <w:t>Resource classes</w:t>
      </w:r>
      <w:r w:rsidRPr="00FC3B46">
        <w:rPr>
          <w:rFonts w:ascii="Arial" w:hAnsi="Arial" w:cs="Arial"/>
          <w:color w:val="000000"/>
          <w:sz w:val="22"/>
          <w:szCs w:val="28"/>
        </w:rPr>
        <w:t xml:space="preserve"> are</w:t>
      </w:r>
      <w:r w:rsidR="00FC3B46" w:rsidRPr="00FC3B46">
        <w:rPr>
          <w:rFonts w:ascii="Arial" w:hAnsi="Arial" w:cs="Arial"/>
          <w:color w:val="000000"/>
          <w:sz w:val="22"/>
          <w:szCs w:val="28"/>
        </w:rPr>
        <w:t xml:space="preserve"> specially</w:t>
      </w:r>
      <w:r w:rsidRPr="00FC3B46">
        <w:rPr>
          <w:rFonts w:ascii="Arial" w:hAnsi="Arial" w:cs="Arial"/>
          <w:color w:val="000000"/>
          <w:sz w:val="22"/>
          <w:szCs w:val="28"/>
        </w:rPr>
        <w:t xml:space="preserve"> designed to offer gifted students the opportunity to collaborate with their intellectual peers, to explore areas of interest, and to expand and deepen their knowledge and application of the school curriculum.</w:t>
      </w:r>
      <w:r w:rsidR="00FC3B46" w:rsidRPr="00FC3B46">
        <w:rPr>
          <w:rFonts w:ascii="Arial" w:hAnsi="Arial" w:cs="Arial"/>
          <w:color w:val="000000"/>
          <w:sz w:val="22"/>
          <w:szCs w:val="28"/>
        </w:rPr>
        <w:t xml:space="preserve"> Additionally, gifted students will build critical thinking and problem-solving, as well as leadership skills.</w:t>
      </w:r>
    </w:p>
    <w:p w:rsidR="00FE1016" w:rsidRPr="00FC3B46" w:rsidRDefault="00FE1016" w:rsidP="000F348F">
      <w:pPr>
        <w:rPr>
          <w:rFonts w:ascii="Arial" w:hAnsi="Arial" w:cs="Arial"/>
          <w:color w:val="000000"/>
          <w:sz w:val="22"/>
          <w:szCs w:val="28"/>
        </w:rPr>
      </w:pPr>
      <w:r>
        <w:rPr>
          <w:rFonts w:ascii="Arial" w:hAnsi="Arial" w:cs="Arial"/>
          <w:color w:val="000000"/>
          <w:sz w:val="22"/>
          <w:szCs w:val="28"/>
        </w:rPr>
        <w:t>Middle school gifted students will be served in the honors classrooms via collaboration and co-teaching between the content teacher and the gifted resource teacher.</w:t>
      </w:r>
    </w:p>
    <w:p w:rsidR="000F348F" w:rsidRDefault="000F348F" w:rsidP="000F348F">
      <w:pPr>
        <w:rPr>
          <w:rFonts w:ascii="Arial" w:hAnsi="Arial" w:cs="Arial"/>
          <w:color w:val="000000"/>
          <w:sz w:val="22"/>
          <w:szCs w:val="28"/>
        </w:rPr>
      </w:pPr>
      <w:r w:rsidRPr="00FC3B46">
        <w:rPr>
          <w:rFonts w:ascii="Arial" w:hAnsi="Arial" w:cs="Arial"/>
          <w:color w:val="000000"/>
          <w:sz w:val="22"/>
          <w:szCs w:val="28"/>
        </w:rPr>
        <w:t xml:space="preserve">The Gifted Resource Teacher incorporates a variety of teaching models and strategies to meet the unique needs of each gifted student. A strengths-based approach to teaching and learning </w:t>
      </w:r>
      <w:r w:rsidR="00FC3B46" w:rsidRPr="00FC3B46">
        <w:rPr>
          <w:rFonts w:ascii="Arial" w:hAnsi="Arial" w:cs="Arial"/>
          <w:color w:val="000000"/>
          <w:sz w:val="22"/>
          <w:szCs w:val="28"/>
        </w:rPr>
        <w:t>is utilized to maximize areas of strength while simultaneously addressing areas of weakness.</w:t>
      </w:r>
    </w:p>
    <w:p w:rsidR="00A774E0" w:rsidRPr="00FC3B46" w:rsidRDefault="00A774E0" w:rsidP="000F348F">
      <w:pPr>
        <w:rPr>
          <w:rFonts w:ascii="Arial" w:hAnsi="Arial" w:cs="Arial"/>
          <w:color w:val="000000"/>
          <w:sz w:val="22"/>
          <w:szCs w:val="28"/>
        </w:rPr>
      </w:pPr>
    </w:p>
    <w:p w:rsidR="00FC3B46" w:rsidRPr="00FC3B46" w:rsidRDefault="00FC3B46" w:rsidP="000F348F">
      <w:pPr>
        <w:rPr>
          <w:rFonts w:ascii="Arial" w:hAnsi="Arial" w:cs="Arial"/>
          <w:color w:val="000000"/>
          <w:sz w:val="22"/>
          <w:szCs w:val="28"/>
        </w:rPr>
      </w:pPr>
      <w:r w:rsidRPr="00FC3B46">
        <w:rPr>
          <w:rFonts w:ascii="Arial" w:hAnsi="Arial" w:cs="Arial"/>
          <w:color w:val="000000"/>
          <w:sz w:val="22"/>
          <w:szCs w:val="28"/>
        </w:rPr>
        <w:t>The gifted/honors classroom features:</w:t>
      </w:r>
    </w:p>
    <w:p w:rsidR="00FC3B46" w:rsidRPr="00FC3B46" w:rsidRDefault="00FC3B46" w:rsidP="000F348F">
      <w:pPr>
        <w:rPr>
          <w:rFonts w:ascii="Arial" w:hAnsi="Arial" w:cs="Arial"/>
          <w:color w:val="000000"/>
          <w:sz w:val="22"/>
          <w:szCs w:val="28"/>
        </w:rPr>
      </w:pPr>
    </w:p>
    <w:p w:rsidR="00AB35C1" w:rsidRPr="00FC3B46" w:rsidRDefault="00AB5D41">
      <w:pPr>
        <w:jc w:val="center"/>
        <w:rPr>
          <w:rFonts w:ascii="Arial" w:hAnsi="Arial" w:cs="Arial"/>
          <w:color w:val="000000"/>
          <w:sz w:val="22"/>
          <w:szCs w:val="28"/>
        </w:rPr>
      </w:pPr>
      <w:r w:rsidRPr="00FC3B46">
        <w:rPr>
          <w:rFonts w:ascii="Arial" w:hAnsi="Arial" w:cs="Arial"/>
          <w:color w:val="000000"/>
          <w:sz w:val="22"/>
          <w:szCs w:val="28"/>
        </w:rPr>
        <w:t>Seminar and Cohort learning</w:t>
      </w:r>
    </w:p>
    <w:p w:rsidR="00AB35C1" w:rsidRPr="00FC3B46" w:rsidRDefault="00AB35C1">
      <w:pPr>
        <w:jc w:val="center"/>
        <w:rPr>
          <w:rFonts w:ascii="Arial" w:hAnsi="Arial" w:cs="Arial"/>
          <w:color w:val="000000"/>
          <w:sz w:val="22"/>
          <w:szCs w:val="28"/>
        </w:rPr>
      </w:pPr>
      <w:r w:rsidRPr="00FC3B46">
        <w:rPr>
          <w:rFonts w:ascii="Arial" w:hAnsi="Arial" w:cs="Arial"/>
          <w:color w:val="000000"/>
          <w:sz w:val="22"/>
          <w:szCs w:val="28"/>
        </w:rPr>
        <w:t xml:space="preserve">Differentiated Instruction </w:t>
      </w:r>
    </w:p>
    <w:p w:rsidR="00AB35C1" w:rsidRPr="00FC3B46" w:rsidRDefault="00AB35C1">
      <w:pPr>
        <w:jc w:val="center"/>
        <w:rPr>
          <w:rFonts w:ascii="Arial" w:hAnsi="Arial" w:cs="Arial"/>
          <w:color w:val="000000"/>
          <w:sz w:val="22"/>
          <w:szCs w:val="28"/>
        </w:rPr>
      </w:pPr>
      <w:r w:rsidRPr="00FC3B46">
        <w:rPr>
          <w:rFonts w:ascii="Arial" w:hAnsi="Arial" w:cs="Arial"/>
          <w:color w:val="000000"/>
          <w:sz w:val="22"/>
          <w:szCs w:val="28"/>
        </w:rPr>
        <w:t>Technology</w:t>
      </w:r>
      <w:r w:rsidR="00FC3B46" w:rsidRPr="00FC3B46">
        <w:rPr>
          <w:rFonts w:ascii="Arial" w:hAnsi="Arial" w:cs="Arial"/>
          <w:color w:val="000000"/>
          <w:sz w:val="22"/>
          <w:szCs w:val="28"/>
        </w:rPr>
        <w:t>/Media</w:t>
      </w:r>
      <w:r w:rsidRPr="00FC3B46">
        <w:rPr>
          <w:rFonts w:ascii="Arial" w:hAnsi="Arial" w:cs="Arial"/>
          <w:color w:val="000000"/>
          <w:sz w:val="22"/>
          <w:szCs w:val="28"/>
        </w:rPr>
        <w:t xml:space="preserve"> Centered</w:t>
      </w:r>
      <w:r w:rsidR="00FC3B46" w:rsidRPr="00FC3B46">
        <w:rPr>
          <w:rFonts w:ascii="Arial" w:hAnsi="Arial" w:cs="Arial"/>
          <w:color w:val="000000"/>
          <w:sz w:val="22"/>
          <w:szCs w:val="28"/>
        </w:rPr>
        <w:t xml:space="preserve"> learning</w:t>
      </w:r>
    </w:p>
    <w:p w:rsidR="00C93095" w:rsidRPr="00FC3B46" w:rsidRDefault="00AB35C1" w:rsidP="00692D60">
      <w:pPr>
        <w:jc w:val="center"/>
        <w:rPr>
          <w:rFonts w:ascii="Arial" w:hAnsi="Arial" w:cs="Arial"/>
          <w:color w:val="000000"/>
          <w:sz w:val="22"/>
          <w:szCs w:val="28"/>
        </w:rPr>
      </w:pPr>
      <w:r w:rsidRPr="00FC3B46">
        <w:rPr>
          <w:rFonts w:ascii="Arial" w:hAnsi="Arial" w:cs="Arial"/>
          <w:color w:val="000000"/>
          <w:sz w:val="22"/>
          <w:szCs w:val="28"/>
        </w:rPr>
        <w:t>Collaborative Learning Experiences</w:t>
      </w:r>
    </w:p>
    <w:p w:rsidR="00AB5D41" w:rsidRDefault="00AB5D41" w:rsidP="00692D60">
      <w:pPr>
        <w:jc w:val="center"/>
        <w:rPr>
          <w:rFonts w:ascii="Arial" w:hAnsi="Arial" w:cs="Arial"/>
          <w:color w:val="000000"/>
          <w:sz w:val="18"/>
          <w:szCs w:val="28"/>
        </w:rPr>
      </w:pPr>
    </w:p>
    <w:p w:rsidR="00FC3B46" w:rsidRDefault="00C03CE8" w:rsidP="00692D60">
      <w:pPr>
        <w:jc w:val="center"/>
        <w:rPr>
          <w:rFonts w:ascii="Arial" w:hAnsi="Arial" w:cs="Arial"/>
          <w:color w:val="000000"/>
          <w:sz w:val="18"/>
          <w:szCs w:val="28"/>
        </w:rPr>
      </w:pPr>
      <w:r>
        <w:rPr>
          <w:noProof/>
          <w:lang w:eastAsia="en-US"/>
        </w:rPr>
        <w:drawing>
          <wp:inline distT="0" distB="0" distL="0" distR="0">
            <wp:extent cx="1508760" cy="868680"/>
            <wp:effectExtent l="0" t="0" r="0" b="7620"/>
            <wp:docPr id="7" name="Picture 7" descr="http://clipart-library.com/img1/673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library.com/img1/67359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8760" cy="868680"/>
                    </a:xfrm>
                    <a:prstGeom prst="rect">
                      <a:avLst/>
                    </a:prstGeom>
                    <a:noFill/>
                    <a:ln>
                      <a:noFill/>
                    </a:ln>
                  </pic:spPr>
                </pic:pic>
              </a:graphicData>
            </a:graphic>
          </wp:inline>
        </w:drawing>
      </w:r>
    </w:p>
    <w:p w:rsidR="00FC3B46" w:rsidRPr="00FC5CB9" w:rsidRDefault="00FC3B46" w:rsidP="00692D60">
      <w:pPr>
        <w:jc w:val="center"/>
        <w:rPr>
          <w:rFonts w:ascii="Arial" w:hAnsi="Arial" w:cs="Arial"/>
          <w:color w:val="000000"/>
          <w:sz w:val="18"/>
          <w:szCs w:val="28"/>
        </w:rPr>
      </w:pPr>
    </w:p>
    <w:p w:rsidR="00AB35C1" w:rsidRPr="00FC5CB9" w:rsidRDefault="00AB35C1">
      <w:pPr>
        <w:pStyle w:val="BodyText2"/>
        <w:rPr>
          <w:sz w:val="12"/>
        </w:rPr>
      </w:pPr>
    </w:p>
    <w:p w:rsidR="00AB35C1" w:rsidRPr="00EB5A7A" w:rsidRDefault="00AB5D41" w:rsidP="00A513D7">
      <w:pPr>
        <w:shd w:val="clear" w:color="auto" w:fill="CCFF99"/>
        <w:ind w:right="-36"/>
        <w:jc w:val="center"/>
        <w:rPr>
          <w:rFonts w:ascii="Harrington" w:hAnsi="Harrington"/>
          <w:b/>
          <w:color w:val="660066"/>
          <w:sz w:val="44"/>
          <w:szCs w:val="48"/>
        </w:rPr>
      </w:pPr>
      <w:r>
        <w:rPr>
          <w:rFonts w:ascii="Harrington" w:hAnsi="Harrington"/>
          <w:b/>
          <w:color w:val="660066"/>
          <w:sz w:val="44"/>
          <w:szCs w:val="48"/>
        </w:rPr>
        <w:t xml:space="preserve">Models of Gifted/Honors </w:t>
      </w:r>
      <w:r w:rsidR="00AB35C1" w:rsidRPr="00EB5A7A">
        <w:rPr>
          <w:rFonts w:ascii="Harrington" w:hAnsi="Harrington"/>
          <w:b/>
          <w:color w:val="660066"/>
          <w:sz w:val="44"/>
          <w:szCs w:val="48"/>
        </w:rPr>
        <w:t>Instruction</w:t>
      </w:r>
    </w:p>
    <w:p w:rsidR="006123B2" w:rsidRDefault="006123B2" w:rsidP="005608A7">
      <w:pPr>
        <w:tabs>
          <w:tab w:val="left" w:pos="-228"/>
        </w:tabs>
        <w:ind w:right="92"/>
        <w:rPr>
          <w:rFonts w:ascii="Comic Sans MS" w:hAnsi="Comic Sans MS"/>
          <w:bCs/>
          <w:color w:val="000000"/>
          <w:sz w:val="22"/>
          <w:szCs w:val="22"/>
        </w:rPr>
      </w:pPr>
    </w:p>
    <w:p w:rsidR="006123B2" w:rsidRPr="00EB5A7A" w:rsidRDefault="006123B2" w:rsidP="00EB5A7A">
      <w:pPr>
        <w:numPr>
          <w:ilvl w:val="0"/>
          <w:numId w:val="3"/>
        </w:numPr>
        <w:tabs>
          <w:tab w:val="left" w:pos="-228"/>
        </w:tabs>
        <w:spacing w:after="60"/>
        <w:ind w:left="-58" w:right="86" w:firstLine="0"/>
        <w:rPr>
          <w:rFonts w:ascii="Arial" w:hAnsi="Arial" w:cs="Arial"/>
          <w:bCs/>
          <w:color w:val="000000"/>
          <w:sz w:val="22"/>
          <w:szCs w:val="22"/>
        </w:rPr>
      </w:pPr>
      <w:r w:rsidRPr="00EB5A7A">
        <w:rPr>
          <w:rFonts w:ascii="Arial" w:hAnsi="Arial" w:cs="Arial"/>
          <w:bCs/>
          <w:color w:val="000000"/>
          <w:sz w:val="22"/>
          <w:szCs w:val="22"/>
        </w:rPr>
        <w:t>Habits of Mind</w:t>
      </w:r>
    </w:p>
    <w:p w:rsidR="00AB35C1" w:rsidRPr="00EB5A7A" w:rsidRDefault="000931B0" w:rsidP="00EB5A7A">
      <w:pPr>
        <w:numPr>
          <w:ilvl w:val="0"/>
          <w:numId w:val="3"/>
        </w:numPr>
        <w:tabs>
          <w:tab w:val="left" w:pos="-228"/>
        </w:tabs>
        <w:spacing w:after="60"/>
        <w:ind w:left="-58" w:right="86" w:firstLine="0"/>
        <w:rPr>
          <w:rFonts w:ascii="Arial" w:hAnsi="Arial" w:cs="Arial"/>
          <w:color w:val="000000"/>
          <w:sz w:val="22"/>
          <w:szCs w:val="22"/>
        </w:rPr>
      </w:pPr>
      <w:r w:rsidRPr="00EB5A7A">
        <w:rPr>
          <w:rFonts w:ascii="Arial" w:hAnsi="Arial" w:cs="Arial"/>
          <w:color w:val="000000"/>
          <w:sz w:val="22"/>
          <w:szCs w:val="22"/>
        </w:rPr>
        <w:t>Authentic Research</w:t>
      </w:r>
    </w:p>
    <w:p w:rsidR="000931B0" w:rsidRPr="00EB5A7A" w:rsidRDefault="00692D60" w:rsidP="00EB5A7A">
      <w:pPr>
        <w:numPr>
          <w:ilvl w:val="0"/>
          <w:numId w:val="3"/>
        </w:numPr>
        <w:tabs>
          <w:tab w:val="left" w:pos="-228"/>
        </w:tabs>
        <w:spacing w:after="60"/>
        <w:ind w:left="-58" w:right="86" w:firstLine="0"/>
        <w:rPr>
          <w:rFonts w:ascii="Arial" w:hAnsi="Arial" w:cs="Arial"/>
          <w:color w:val="000000"/>
          <w:sz w:val="22"/>
          <w:szCs w:val="22"/>
        </w:rPr>
      </w:pPr>
      <w:r w:rsidRPr="00EB5A7A">
        <w:rPr>
          <w:rFonts w:ascii="Arial" w:hAnsi="Arial" w:cs="Arial"/>
          <w:color w:val="000000"/>
          <w:sz w:val="22"/>
          <w:szCs w:val="22"/>
        </w:rPr>
        <w:t>Junior Great Books</w:t>
      </w:r>
    </w:p>
    <w:p w:rsidR="00AB35C1" w:rsidRPr="00EB5A7A" w:rsidRDefault="00AB35C1" w:rsidP="00EB5A7A">
      <w:pPr>
        <w:numPr>
          <w:ilvl w:val="0"/>
          <w:numId w:val="3"/>
        </w:numPr>
        <w:tabs>
          <w:tab w:val="left" w:pos="-228"/>
        </w:tabs>
        <w:spacing w:after="60"/>
        <w:ind w:left="-58" w:right="86" w:firstLine="0"/>
        <w:rPr>
          <w:rFonts w:ascii="Arial" w:hAnsi="Arial" w:cs="Arial"/>
          <w:color w:val="000000"/>
          <w:sz w:val="22"/>
          <w:szCs w:val="22"/>
        </w:rPr>
      </w:pPr>
      <w:r w:rsidRPr="00EB5A7A">
        <w:rPr>
          <w:rFonts w:ascii="Arial" w:hAnsi="Arial" w:cs="Arial"/>
          <w:color w:val="000000"/>
          <w:sz w:val="22"/>
          <w:szCs w:val="22"/>
        </w:rPr>
        <w:t xml:space="preserve"> The Jacob’s Ladder Reading Comprehension Program</w:t>
      </w:r>
    </w:p>
    <w:p w:rsidR="00AB35C1" w:rsidRPr="00EB5A7A" w:rsidRDefault="00AB35C1" w:rsidP="00EB5A7A">
      <w:pPr>
        <w:numPr>
          <w:ilvl w:val="0"/>
          <w:numId w:val="3"/>
        </w:numPr>
        <w:tabs>
          <w:tab w:val="left" w:pos="-228"/>
        </w:tabs>
        <w:spacing w:after="60"/>
        <w:ind w:left="-58" w:right="86" w:firstLine="0"/>
        <w:rPr>
          <w:rFonts w:ascii="Arial" w:hAnsi="Arial" w:cs="Arial"/>
          <w:bCs/>
          <w:color w:val="000000"/>
          <w:sz w:val="22"/>
          <w:szCs w:val="22"/>
        </w:rPr>
      </w:pPr>
      <w:r w:rsidRPr="00EB5A7A">
        <w:rPr>
          <w:rFonts w:ascii="Arial" w:hAnsi="Arial" w:cs="Arial"/>
          <w:bCs/>
          <w:color w:val="000000"/>
          <w:sz w:val="22"/>
          <w:szCs w:val="22"/>
        </w:rPr>
        <w:t>Culturally Responsive Learning Experiences</w:t>
      </w:r>
    </w:p>
    <w:p w:rsidR="006123B2" w:rsidRPr="00EB5A7A" w:rsidRDefault="00443A47" w:rsidP="00EB5A7A">
      <w:pPr>
        <w:numPr>
          <w:ilvl w:val="0"/>
          <w:numId w:val="3"/>
        </w:numPr>
        <w:tabs>
          <w:tab w:val="left" w:pos="-228"/>
        </w:tabs>
        <w:spacing w:after="60"/>
        <w:ind w:left="-58" w:right="86" w:firstLine="0"/>
        <w:rPr>
          <w:rFonts w:ascii="Arial" w:hAnsi="Arial" w:cs="Arial"/>
          <w:bCs/>
          <w:color w:val="000000"/>
          <w:sz w:val="22"/>
          <w:szCs w:val="22"/>
        </w:rPr>
      </w:pPr>
      <w:r>
        <w:rPr>
          <w:rFonts w:ascii="Arial" w:hAnsi="Arial" w:cs="Arial"/>
          <w:bCs/>
          <w:color w:val="000000"/>
          <w:sz w:val="22"/>
          <w:szCs w:val="22"/>
        </w:rPr>
        <w:t>Differentiating Instructions With Menus</w:t>
      </w:r>
    </w:p>
    <w:p w:rsidR="006123B2" w:rsidRPr="00EB5A7A" w:rsidRDefault="006123B2" w:rsidP="00EB5A7A">
      <w:pPr>
        <w:numPr>
          <w:ilvl w:val="0"/>
          <w:numId w:val="3"/>
        </w:numPr>
        <w:tabs>
          <w:tab w:val="left" w:pos="-228"/>
        </w:tabs>
        <w:spacing w:after="60"/>
        <w:ind w:left="-58" w:right="86" w:firstLine="0"/>
        <w:rPr>
          <w:rFonts w:ascii="Arial" w:hAnsi="Arial" w:cs="Arial"/>
          <w:bCs/>
          <w:color w:val="000000"/>
          <w:sz w:val="22"/>
          <w:szCs w:val="22"/>
        </w:rPr>
      </w:pPr>
      <w:r w:rsidRPr="00EB5A7A">
        <w:rPr>
          <w:rFonts w:ascii="Arial" w:hAnsi="Arial" w:cs="Arial"/>
          <w:bCs/>
          <w:color w:val="000000"/>
          <w:sz w:val="22"/>
          <w:szCs w:val="22"/>
        </w:rPr>
        <w:t>William and Mary Units</w:t>
      </w:r>
    </w:p>
    <w:p w:rsidR="00AB35C1" w:rsidRDefault="00AB35C1">
      <w:pPr>
        <w:ind w:left="342" w:right="-93"/>
        <w:rPr>
          <w:rFonts w:ascii="Algerian" w:hAnsi="Algerian"/>
          <w:color w:val="000000"/>
          <w:sz w:val="6"/>
          <w:szCs w:val="6"/>
          <w:u w:val="single"/>
        </w:rPr>
      </w:pPr>
    </w:p>
    <w:p w:rsidR="00AB35C1" w:rsidRDefault="00AB35C1">
      <w:pPr>
        <w:ind w:left="342" w:right="-93"/>
        <w:rPr>
          <w:rFonts w:ascii="Algerian" w:hAnsi="Algerian"/>
          <w:color w:val="000000"/>
          <w:sz w:val="6"/>
          <w:szCs w:val="6"/>
          <w:u w:val="single"/>
        </w:rPr>
      </w:pPr>
    </w:p>
    <w:p w:rsidR="00AB35C1" w:rsidRDefault="00AB35C1">
      <w:pPr>
        <w:ind w:left="342" w:right="-93"/>
        <w:rPr>
          <w:rFonts w:ascii="Algerian" w:hAnsi="Algerian"/>
          <w:color w:val="000000"/>
          <w:sz w:val="6"/>
          <w:szCs w:val="6"/>
          <w:u w:val="single"/>
        </w:rPr>
      </w:pPr>
    </w:p>
    <w:p w:rsidR="00AB35C1" w:rsidRDefault="00AB35C1" w:rsidP="00EB5A7A">
      <w:pPr>
        <w:ind w:right="-93"/>
        <w:rPr>
          <w:rFonts w:ascii="Algerian" w:hAnsi="Algerian"/>
          <w:color w:val="000000"/>
          <w:sz w:val="6"/>
          <w:szCs w:val="6"/>
          <w:u w:val="single"/>
        </w:rPr>
      </w:pPr>
    </w:p>
    <w:p w:rsidR="00AB35C1" w:rsidRDefault="00AB35C1">
      <w:pPr>
        <w:ind w:left="342" w:right="-93"/>
        <w:rPr>
          <w:rFonts w:ascii="Algerian" w:hAnsi="Algerian"/>
          <w:color w:val="000000"/>
          <w:sz w:val="6"/>
          <w:szCs w:val="6"/>
          <w:u w:val="single"/>
        </w:rPr>
      </w:pPr>
    </w:p>
    <w:p w:rsidR="009811E4" w:rsidRDefault="009811E4">
      <w:pPr>
        <w:ind w:left="342" w:right="-93"/>
        <w:rPr>
          <w:rFonts w:ascii="Algerian" w:hAnsi="Algerian"/>
          <w:color w:val="000000"/>
          <w:sz w:val="6"/>
          <w:szCs w:val="6"/>
          <w:u w:val="single"/>
        </w:rPr>
      </w:pPr>
    </w:p>
    <w:p w:rsidR="009811E4" w:rsidRDefault="009811E4">
      <w:pPr>
        <w:ind w:left="342" w:right="-93"/>
        <w:rPr>
          <w:rFonts w:ascii="Algerian" w:hAnsi="Algerian"/>
          <w:color w:val="000000"/>
          <w:sz w:val="6"/>
          <w:szCs w:val="6"/>
          <w:u w:val="single"/>
        </w:rPr>
      </w:pPr>
    </w:p>
    <w:p w:rsidR="009811E4" w:rsidRDefault="009811E4">
      <w:pPr>
        <w:ind w:left="342" w:right="-93"/>
        <w:rPr>
          <w:rFonts w:ascii="Algerian" w:hAnsi="Algerian"/>
          <w:color w:val="000000"/>
          <w:sz w:val="6"/>
          <w:szCs w:val="6"/>
          <w:u w:val="single"/>
        </w:rPr>
      </w:pPr>
    </w:p>
    <w:p w:rsidR="009811E4" w:rsidRDefault="009811E4">
      <w:pPr>
        <w:ind w:left="342" w:right="-93"/>
        <w:rPr>
          <w:rFonts w:ascii="Algerian" w:hAnsi="Algerian"/>
          <w:color w:val="000000"/>
          <w:sz w:val="6"/>
          <w:szCs w:val="6"/>
          <w:u w:val="single"/>
        </w:rPr>
      </w:pPr>
    </w:p>
    <w:p w:rsidR="00AB35C1" w:rsidRDefault="00AB35C1">
      <w:pPr>
        <w:ind w:left="342" w:right="-93"/>
        <w:rPr>
          <w:rFonts w:ascii="Algerian" w:hAnsi="Algerian"/>
          <w:color w:val="000000"/>
          <w:sz w:val="6"/>
          <w:szCs w:val="6"/>
          <w:u w:val="single"/>
        </w:rPr>
      </w:pPr>
    </w:p>
    <w:p w:rsidR="00AB35C1" w:rsidRPr="00AB5D41" w:rsidRDefault="006556FF" w:rsidP="00FE1016">
      <w:pPr>
        <w:pStyle w:val="Heading3"/>
        <w:shd w:val="clear" w:color="auto" w:fill="CCFF99"/>
        <w:tabs>
          <w:tab w:val="clear" w:pos="720"/>
        </w:tabs>
        <w:ind w:left="-214" w:right="15" w:firstLine="0"/>
        <w:rPr>
          <w:rFonts w:ascii="Harrington" w:hAnsi="Harrington"/>
          <w:b/>
          <w:color w:val="660066"/>
          <w:sz w:val="44"/>
          <w:szCs w:val="48"/>
          <w:u w:val="none"/>
        </w:rPr>
      </w:pPr>
      <w:r>
        <w:rPr>
          <w:rFonts w:ascii="Harrington" w:hAnsi="Harrington"/>
          <w:b/>
          <w:color w:val="660066"/>
          <w:sz w:val="44"/>
          <w:szCs w:val="48"/>
          <w:u w:val="none"/>
          <w:shd w:val="clear" w:color="auto" w:fill="CCFF99"/>
        </w:rPr>
        <w:t xml:space="preserve">     </w:t>
      </w:r>
      <w:r w:rsidR="00AB35C1" w:rsidRPr="006556FF">
        <w:rPr>
          <w:rFonts w:ascii="Harrington" w:hAnsi="Harrington"/>
          <w:b/>
          <w:color w:val="660066"/>
          <w:sz w:val="44"/>
          <w:szCs w:val="48"/>
          <w:u w:val="none"/>
          <w:shd w:val="clear" w:color="auto" w:fill="CCFF99"/>
        </w:rPr>
        <w:t>Student Outcomes</w:t>
      </w:r>
      <w:r>
        <w:rPr>
          <w:rFonts w:ascii="Harrington" w:hAnsi="Harrington"/>
          <w:b/>
          <w:color w:val="660066"/>
          <w:sz w:val="44"/>
          <w:szCs w:val="48"/>
          <w:u w:val="none"/>
          <w:shd w:val="clear" w:color="auto" w:fill="CCFF99"/>
        </w:rPr>
        <w:t xml:space="preserve">     </w:t>
      </w:r>
    </w:p>
    <w:p w:rsidR="00AB35C1" w:rsidRDefault="00AB35C1">
      <w:pPr>
        <w:ind w:left="342" w:right="-93"/>
        <w:jc w:val="center"/>
        <w:rPr>
          <w:color w:val="000000"/>
          <w:sz w:val="10"/>
          <w:szCs w:val="10"/>
        </w:rPr>
      </w:pPr>
    </w:p>
    <w:p w:rsidR="00AB35C1" w:rsidRDefault="00AB35C1">
      <w:pPr>
        <w:ind w:left="342" w:right="-93"/>
        <w:jc w:val="center"/>
        <w:rPr>
          <w:color w:val="000000"/>
          <w:sz w:val="6"/>
          <w:szCs w:val="6"/>
        </w:rPr>
      </w:pPr>
    </w:p>
    <w:p w:rsidR="00AB35C1" w:rsidRPr="00EB5A7A" w:rsidRDefault="00AB35C1" w:rsidP="00EB5A7A">
      <w:pPr>
        <w:numPr>
          <w:ilvl w:val="0"/>
          <w:numId w:val="2"/>
        </w:numPr>
        <w:spacing w:after="60"/>
        <w:ind w:left="0" w:right="-93" w:firstLine="0"/>
        <w:rPr>
          <w:rFonts w:ascii="Arial" w:hAnsi="Arial" w:cs="Arial"/>
          <w:sz w:val="22"/>
          <w:szCs w:val="22"/>
        </w:rPr>
      </w:pPr>
      <w:r w:rsidRPr="00EB5A7A">
        <w:rPr>
          <w:rFonts w:ascii="Arial" w:hAnsi="Arial" w:cs="Arial"/>
          <w:sz w:val="22"/>
          <w:szCs w:val="22"/>
        </w:rPr>
        <w:t>Increased metacognitive abilities (thinking about one’s thinking)</w:t>
      </w:r>
    </w:p>
    <w:p w:rsidR="00AB35C1" w:rsidRPr="00EB5A7A" w:rsidRDefault="00AB35C1" w:rsidP="00EB5A7A">
      <w:pPr>
        <w:numPr>
          <w:ilvl w:val="0"/>
          <w:numId w:val="2"/>
        </w:numPr>
        <w:spacing w:after="60"/>
        <w:ind w:left="0" w:right="-93" w:firstLine="0"/>
        <w:rPr>
          <w:rFonts w:ascii="Arial" w:hAnsi="Arial" w:cs="Arial"/>
          <w:sz w:val="22"/>
          <w:szCs w:val="22"/>
        </w:rPr>
      </w:pPr>
      <w:r w:rsidRPr="00EB5A7A">
        <w:rPr>
          <w:rFonts w:ascii="Arial" w:hAnsi="Arial" w:cs="Arial"/>
          <w:sz w:val="22"/>
          <w:szCs w:val="22"/>
        </w:rPr>
        <w:t>Increased achievement on standardized assessments (SOL</w:t>
      </w:r>
      <w:r w:rsidR="00D55503" w:rsidRPr="00EB5A7A">
        <w:rPr>
          <w:rFonts w:ascii="Arial" w:hAnsi="Arial" w:cs="Arial"/>
          <w:sz w:val="22"/>
          <w:szCs w:val="22"/>
        </w:rPr>
        <w:t>, SAT</w:t>
      </w:r>
      <w:r w:rsidRPr="00EB5A7A">
        <w:rPr>
          <w:rFonts w:ascii="Arial" w:hAnsi="Arial" w:cs="Arial"/>
          <w:sz w:val="22"/>
          <w:szCs w:val="22"/>
        </w:rPr>
        <w:t>)</w:t>
      </w:r>
    </w:p>
    <w:p w:rsidR="005608A7" w:rsidRPr="00EB5A7A" w:rsidRDefault="006123B2" w:rsidP="00EB5A7A">
      <w:pPr>
        <w:numPr>
          <w:ilvl w:val="0"/>
          <w:numId w:val="2"/>
        </w:numPr>
        <w:spacing w:after="60"/>
        <w:ind w:left="0" w:right="-93" w:firstLine="0"/>
        <w:rPr>
          <w:rFonts w:ascii="Arial" w:hAnsi="Arial" w:cs="Arial"/>
          <w:sz w:val="22"/>
          <w:szCs w:val="22"/>
        </w:rPr>
      </w:pPr>
      <w:r w:rsidRPr="00EB5A7A">
        <w:rPr>
          <w:rFonts w:ascii="Arial" w:hAnsi="Arial" w:cs="Arial"/>
          <w:sz w:val="22"/>
          <w:szCs w:val="22"/>
        </w:rPr>
        <w:t>Participation in</w:t>
      </w:r>
      <w:r w:rsidR="00AB35C1" w:rsidRPr="00EB5A7A">
        <w:rPr>
          <w:rFonts w:ascii="Arial" w:hAnsi="Arial" w:cs="Arial"/>
          <w:sz w:val="22"/>
          <w:szCs w:val="22"/>
        </w:rPr>
        <w:t xml:space="preserve"> rigorous course</w:t>
      </w:r>
      <w:r w:rsidRPr="00EB5A7A">
        <w:rPr>
          <w:rFonts w:ascii="Arial" w:hAnsi="Arial" w:cs="Arial"/>
          <w:sz w:val="22"/>
          <w:szCs w:val="22"/>
        </w:rPr>
        <w:t>s</w:t>
      </w:r>
      <w:r w:rsidR="00AB35C1" w:rsidRPr="00EB5A7A">
        <w:rPr>
          <w:rFonts w:ascii="Arial" w:hAnsi="Arial" w:cs="Arial"/>
          <w:sz w:val="22"/>
          <w:szCs w:val="22"/>
        </w:rPr>
        <w:t xml:space="preserve"> of study </w:t>
      </w:r>
    </w:p>
    <w:p w:rsidR="00AB35C1" w:rsidRPr="00EB5A7A" w:rsidRDefault="005608A7" w:rsidP="00EB5A7A">
      <w:pPr>
        <w:numPr>
          <w:ilvl w:val="0"/>
          <w:numId w:val="2"/>
        </w:numPr>
        <w:spacing w:after="60"/>
        <w:ind w:left="0" w:right="-93" w:firstLine="0"/>
        <w:rPr>
          <w:rFonts w:ascii="Arial" w:hAnsi="Arial" w:cs="Arial"/>
          <w:sz w:val="22"/>
          <w:szCs w:val="22"/>
        </w:rPr>
      </w:pPr>
      <w:r w:rsidRPr="00EB5A7A">
        <w:rPr>
          <w:rFonts w:ascii="Arial" w:hAnsi="Arial" w:cs="Arial"/>
          <w:sz w:val="22"/>
          <w:szCs w:val="22"/>
        </w:rPr>
        <w:t>Exploration and development in areas of interest and passion</w:t>
      </w:r>
    </w:p>
    <w:p w:rsidR="00AB35C1" w:rsidRPr="00EB5A7A" w:rsidRDefault="00AB35C1" w:rsidP="00EB5A7A">
      <w:pPr>
        <w:numPr>
          <w:ilvl w:val="0"/>
          <w:numId w:val="2"/>
        </w:numPr>
        <w:spacing w:after="60"/>
        <w:ind w:left="0" w:right="-93" w:firstLine="0"/>
        <w:rPr>
          <w:rFonts w:ascii="Arial" w:hAnsi="Arial" w:cs="Arial"/>
          <w:sz w:val="22"/>
          <w:szCs w:val="22"/>
        </w:rPr>
      </w:pPr>
      <w:r w:rsidRPr="00EB5A7A">
        <w:rPr>
          <w:rFonts w:ascii="Arial" w:hAnsi="Arial" w:cs="Arial"/>
          <w:sz w:val="22"/>
          <w:szCs w:val="22"/>
        </w:rPr>
        <w:t xml:space="preserve">Development </w:t>
      </w:r>
      <w:r w:rsidR="005608A7" w:rsidRPr="00EB5A7A">
        <w:rPr>
          <w:rFonts w:ascii="Arial" w:hAnsi="Arial" w:cs="Arial"/>
          <w:sz w:val="22"/>
          <w:szCs w:val="22"/>
        </w:rPr>
        <w:t>of critical thinking and problem-solving skills</w:t>
      </w:r>
    </w:p>
    <w:p w:rsidR="00AB35C1" w:rsidRPr="00EB5A7A" w:rsidRDefault="00A513D7" w:rsidP="00EB5A7A">
      <w:pPr>
        <w:numPr>
          <w:ilvl w:val="0"/>
          <w:numId w:val="2"/>
        </w:numPr>
        <w:spacing w:after="60"/>
        <w:ind w:left="0" w:right="-93" w:firstLine="0"/>
        <w:rPr>
          <w:rFonts w:ascii="Arial" w:hAnsi="Arial" w:cs="Arial"/>
          <w:sz w:val="22"/>
          <w:szCs w:val="22"/>
        </w:rPr>
      </w:pPr>
      <w:r>
        <w:rPr>
          <w:rFonts w:ascii="Arial" w:hAnsi="Arial" w:cs="Arial"/>
          <w:noProof/>
          <w:sz w:val="22"/>
          <w:szCs w:val="22"/>
          <w:lang w:eastAsia="en-US"/>
        </w:rPr>
        <w:drawing>
          <wp:anchor distT="0" distB="0" distL="114300" distR="114300" simplePos="0" relativeHeight="251665408" behindDoc="0" locked="0" layoutInCell="1" allowOverlap="1" wp14:anchorId="2A89DAF8" wp14:editId="05A21EDC">
            <wp:simplePos x="0" y="0"/>
            <wp:positionH relativeFrom="column">
              <wp:posOffset>1487805</wp:posOffset>
            </wp:positionH>
            <wp:positionV relativeFrom="paragraph">
              <wp:posOffset>1905</wp:posOffset>
            </wp:positionV>
            <wp:extent cx="1085850" cy="1349375"/>
            <wp:effectExtent l="19050" t="0" r="0" b="0"/>
            <wp:wrapThrough wrapText="bothSides">
              <wp:wrapPolygon edited="0">
                <wp:start x="-379" y="0"/>
                <wp:lineTo x="-379" y="21346"/>
                <wp:lineTo x="21600" y="21346"/>
                <wp:lineTo x="21600" y="0"/>
                <wp:lineTo x="-379" y="0"/>
              </wp:wrapPolygon>
            </wp:wrapThrough>
            <wp:docPr id="5" name="Picture 1" descr="Image result for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olar"/>
                    <pic:cNvPicPr>
                      <a:picLocks noChangeAspect="1" noChangeArrowheads="1"/>
                    </pic:cNvPicPr>
                  </pic:nvPicPr>
                  <pic:blipFill>
                    <a:blip r:embed="rId15"/>
                    <a:srcRect/>
                    <a:stretch>
                      <a:fillRect/>
                    </a:stretch>
                  </pic:blipFill>
                  <pic:spPr bwMode="auto">
                    <a:xfrm>
                      <a:off x="0" y="0"/>
                      <a:ext cx="1085850" cy="1349375"/>
                    </a:xfrm>
                    <a:prstGeom prst="rect">
                      <a:avLst/>
                    </a:prstGeom>
                    <a:noFill/>
                    <a:ln w="9525">
                      <a:noFill/>
                      <a:miter lim="800000"/>
                      <a:headEnd/>
                      <a:tailEnd/>
                    </a:ln>
                  </pic:spPr>
                </pic:pic>
              </a:graphicData>
            </a:graphic>
          </wp:anchor>
        </w:drawing>
      </w:r>
      <w:r w:rsidR="00EB5A7A">
        <w:rPr>
          <w:rFonts w:ascii="Arial" w:hAnsi="Arial" w:cs="Arial"/>
          <w:sz w:val="22"/>
          <w:szCs w:val="22"/>
        </w:rPr>
        <w:t>Study of computer sciences through the creation, presentation, and demonstration of products.</w:t>
      </w:r>
    </w:p>
    <w:p w:rsidR="00AB35C1" w:rsidRPr="00EB5A7A" w:rsidRDefault="00AB35C1" w:rsidP="00EB5A7A">
      <w:pPr>
        <w:spacing w:after="60"/>
        <w:ind w:left="114" w:right="-136"/>
        <w:jc w:val="center"/>
        <w:rPr>
          <w:sz w:val="22"/>
        </w:rPr>
      </w:pPr>
      <w:bookmarkStart w:id="1" w:name="_PictureBullets"/>
      <w:bookmarkEnd w:id="1"/>
    </w:p>
    <w:sectPr w:rsidR="00AB35C1" w:rsidRPr="00EB5A7A" w:rsidSect="00191F59">
      <w:pgSz w:w="15840" w:h="12240" w:orient="landscape"/>
      <w:pgMar w:top="720" w:right="336" w:bottom="360" w:left="720" w:header="720" w:footer="720" w:gutter="0"/>
      <w:cols w:num="3" w:space="1012" w:equalWidth="0">
        <w:col w:w="4416" w:space="708"/>
        <w:col w:w="4416" w:space="822"/>
        <w:col w:w="442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y">
    <w:altName w:val="Arabic Typesetting"/>
    <w:charset w:val="00"/>
    <w:family w:val="script"/>
    <w:pitch w:val="variable"/>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howcard Gothic">
    <w:panose1 w:val="04020904020102020604"/>
    <w:charset w:val="00"/>
    <w:family w:val="decorative"/>
    <w:pitch w:val="variable"/>
    <w:sig w:usb0="00000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Chaucer">
    <w:altName w:val="Times New Roman"/>
    <w:charset w:val="00"/>
    <w:family w:val="auto"/>
    <w:pitch w:val="variable"/>
  </w:font>
  <w:font w:name="Harrington">
    <w:panose1 w:val="04040505050A020207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288"/>
        </w:tabs>
        <w:ind w:left="576" w:hanging="288"/>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216"/>
        </w:tabs>
        <w:ind w:left="576"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288"/>
        </w:tabs>
        <w:ind w:left="432" w:hanging="432"/>
      </w:pPr>
      <w:rPr>
        <w:rFonts w:ascii="Wingdings" w:hAnsi="Wingdings"/>
      </w:rPr>
    </w:lvl>
  </w:abstractNum>
  <w:abstractNum w:abstractNumId="4" w15:restartNumberingAfterBreak="0">
    <w:nsid w:val="20F455C1"/>
    <w:multiLevelType w:val="multilevel"/>
    <w:tmpl w:val="1AB4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D61A5"/>
    <w:multiLevelType w:val="hybridMultilevel"/>
    <w:tmpl w:val="45CC22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4D29E4"/>
    <w:multiLevelType w:val="hybridMultilevel"/>
    <w:tmpl w:val="7E86693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C1"/>
    <w:rsid w:val="00020955"/>
    <w:rsid w:val="00075222"/>
    <w:rsid w:val="000931B0"/>
    <w:rsid w:val="000C04B1"/>
    <w:rsid w:val="000E0502"/>
    <w:rsid w:val="000F348F"/>
    <w:rsid w:val="0012791C"/>
    <w:rsid w:val="00165878"/>
    <w:rsid w:val="0017352D"/>
    <w:rsid w:val="00191F59"/>
    <w:rsid w:val="001A3AE7"/>
    <w:rsid w:val="001A67C5"/>
    <w:rsid w:val="002346A2"/>
    <w:rsid w:val="00287409"/>
    <w:rsid w:val="003148B6"/>
    <w:rsid w:val="003A7114"/>
    <w:rsid w:val="003B50FF"/>
    <w:rsid w:val="003C5F4C"/>
    <w:rsid w:val="003D67EA"/>
    <w:rsid w:val="003E547D"/>
    <w:rsid w:val="00443A47"/>
    <w:rsid w:val="00452F35"/>
    <w:rsid w:val="004566F2"/>
    <w:rsid w:val="004D4BB0"/>
    <w:rsid w:val="0052122A"/>
    <w:rsid w:val="00524600"/>
    <w:rsid w:val="00536782"/>
    <w:rsid w:val="005608A7"/>
    <w:rsid w:val="005955F0"/>
    <w:rsid w:val="005C3C37"/>
    <w:rsid w:val="006123B2"/>
    <w:rsid w:val="006556FF"/>
    <w:rsid w:val="00692D60"/>
    <w:rsid w:val="00697322"/>
    <w:rsid w:val="00697E00"/>
    <w:rsid w:val="006C706E"/>
    <w:rsid w:val="0071362B"/>
    <w:rsid w:val="00762148"/>
    <w:rsid w:val="00762643"/>
    <w:rsid w:val="007959EC"/>
    <w:rsid w:val="007B72B8"/>
    <w:rsid w:val="00800600"/>
    <w:rsid w:val="00806C43"/>
    <w:rsid w:val="008440FB"/>
    <w:rsid w:val="008662D5"/>
    <w:rsid w:val="008762ED"/>
    <w:rsid w:val="008D6BF3"/>
    <w:rsid w:val="00954AEA"/>
    <w:rsid w:val="009811E4"/>
    <w:rsid w:val="00994B8D"/>
    <w:rsid w:val="00A513D7"/>
    <w:rsid w:val="00A57576"/>
    <w:rsid w:val="00A70A17"/>
    <w:rsid w:val="00A774E0"/>
    <w:rsid w:val="00A879EB"/>
    <w:rsid w:val="00A90771"/>
    <w:rsid w:val="00AB35C1"/>
    <w:rsid w:val="00AB5D41"/>
    <w:rsid w:val="00AC760A"/>
    <w:rsid w:val="00AE1A00"/>
    <w:rsid w:val="00B4198B"/>
    <w:rsid w:val="00C02301"/>
    <w:rsid w:val="00C02D1C"/>
    <w:rsid w:val="00C03CE8"/>
    <w:rsid w:val="00C2540C"/>
    <w:rsid w:val="00C30D7F"/>
    <w:rsid w:val="00C42EDC"/>
    <w:rsid w:val="00C70F9C"/>
    <w:rsid w:val="00C93095"/>
    <w:rsid w:val="00D24176"/>
    <w:rsid w:val="00D266F1"/>
    <w:rsid w:val="00D270A7"/>
    <w:rsid w:val="00D55503"/>
    <w:rsid w:val="00D650AD"/>
    <w:rsid w:val="00D95139"/>
    <w:rsid w:val="00DD288F"/>
    <w:rsid w:val="00E0652B"/>
    <w:rsid w:val="00EB5A7A"/>
    <w:rsid w:val="00EB5E89"/>
    <w:rsid w:val="00EC3600"/>
    <w:rsid w:val="00F21FBB"/>
    <w:rsid w:val="00F45663"/>
    <w:rsid w:val="00FC3B46"/>
    <w:rsid w:val="00FC5CB9"/>
    <w:rsid w:val="00FE10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cf9" shadowcolor="none [2]"/>
    </o:shapedefaults>
    <o:shapelayout v:ext="edit">
      <o:idmap v:ext="edit" data="1"/>
    </o:shapelayout>
  </w:shapeDefaults>
  <w:doNotEmbedSmartTags/>
  <w:decimalSymbol w:val="."/>
  <w:listSeparator w:val=","/>
  <w15:docId w15:val="{1B2940A6-3D69-4A75-A813-F864B5BC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0FF"/>
    <w:pPr>
      <w:suppressAutoHyphens/>
    </w:pPr>
    <w:rPr>
      <w:sz w:val="24"/>
      <w:szCs w:val="24"/>
      <w:lang w:eastAsia="ar-SA"/>
    </w:rPr>
  </w:style>
  <w:style w:type="paragraph" w:styleId="Heading1">
    <w:name w:val="heading 1"/>
    <w:basedOn w:val="Normal"/>
    <w:next w:val="Normal"/>
    <w:qFormat/>
    <w:rsid w:val="003B50FF"/>
    <w:pPr>
      <w:keepNext/>
      <w:tabs>
        <w:tab w:val="num" w:pos="432"/>
      </w:tabs>
      <w:spacing w:before="280" w:after="280"/>
      <w:ind w:left="432" w:hanging="432"/>
      <w:jc w:val="center"/>
      <w:outlineLvl w:val="0"/>
    </w:pPr>
    <w:rPr>
      <w:rFonts w:ascii="Andy" w:hAnsi="Andy"/>
      <w:b/>
      <w:color w:val="000000"/>
      <w:sz w:val="36"/>
      <w:szCs w:val="48"/>
      <w:u w:val="single"/>
    </w:rPr>
  </w:style>
  <w:style w:type="paragraph" w:styleId="Heading2">
    <w:name w:val="heading 2"/>
    <w:basedOn w:val="Normal"/>
    <w:next w:val="Normal"/>
    <w:qFormat/>
    <w:rsid w:val="003B50FF"/>
    <w:pPr>
      <w:keepNext/>
      <w:tabs>
        <w:tab w:val="num" w:pos="576"/>
      </w:tabs>
      <w:spacing w:before="280" w:after="280"/>
      <w:ind w:left="360"/>
      <w:jc w:val="center"/>
      <w:outlineLvl w:val="1"/>
    </w:pPr>
    <w:rPr>
      <w:rFonts w:ascii="Algerian" w:hAnsi="Algerian"/>
      <w:color w:val="000000"/>
      <w:szCs w:val="28"/>
      <w:u w:val="single"/>
    </w:rPr>
  </w:style>
  <w:style w:type="paragraph" w:styleId="Heading3">
    <w:name w:val="heading 3"/>
    <w:basedOn w:val="Normal"/>
    <w:next w:val="Normal"/>
    <w:qFormat/>
    <w:rsid w:val="003B50FF"/>
    <w:pPr>
      <w:keepNext/>
      <w:tabs>
        <w:tab w:val="num" w:pos="720"/>
      </w:tabs>
      <w:ind w:left="720" w:hanging="720"/>
      <w:jc w:val="center"/>
      <w:outlineLvl w:val="2"/>
    </w:pPr>
    <w:rPr>
      <w:sz w:val="36"/>
      <w:szCs w:val="36"/>
      <w:u w:val="single"/>
    </w:rPr>
  </w:style>
  <w:style w:type="paragraph" w:styleId="Heading4">
    <w:name w:val="heading 4"/>
    <w:basedOn w:val="Normal"/>
    <w:next w:val="Normal"/>
    <w:qFormat/>
    <w:rsid w:val="003B50FF"/>
    <w:pPr>
      <w:keepNext/>
      <w:tabs>
        <w:tab w:val="num" w:pos="864"/>
      </w:tabs>
      <w:ind w:left="864" w:hanging="864"/>
      <w:jc w:val="center"/>
      <w:outlineLvl w:val="3"/>
    </w:pPr>
    <w:rPr>
      <w:b/>
      <w:bCs/>
    </w:rPr>
  </w:style>
  <w:style w:type="paragraph" w:styleId="Heading5">
    <w:name w:val="heading 5"/>
    <w:basedOn w:val="Normal"/>
    <w:next w:val="Normal"/>
    <w:qFormat/>
    <w:rsid w:val="003B50FF"/>
    <w:pPr>
      <w:keepNext/>
      <w:tabs>
        <w:tab w:val="num" w:pos="1008"/>
      </w:tabs>
      <w:ind w:left="720"/>
      <w:outlineLvl w:val="4"/>
    </w:pPr>
    <w:rPr>
      <w:b/>
      <w:bCs/>
    </w:rPr>
  </w:style>
  <w:style w:type="paragraph" w:styleId="Heading6">
    <w:name w:val="heading 6"/>
    <w:basedOn w:val="Normal"/>
    <w:next w:val="Normal"/>
    <w:qFormat/>
    <w:rsid w:val="003B50FF"/>
    <w:pPr>
      <w:keepNext/>
      <w:tabs>
        <w:tab w:val="num" w:pos="1152"/>
      </w:tabs>
      <w:ind w:left="1152" w:hanging="1152"/>
      <w:jc w:val="center"/>
      <w:outlineLvl w:val="5"/>
    </w:pPr>
    <w:rPr>
      <w:rFonts w:ascii="Monotype Corsiva" w:hAnsi="Monotype Corsiva"/>
      <w:i/>
      <w:iCs/>
      <w:sz w:val="32"/>
    </w:rPr>
  </w:style>
  <w:style w:type="paragraph" w:styleId="Heading7">
    <w:name w:val="heading 7"/>
    <w:basedOn w:val="Normal"/>
    <w:next w:val="Normal"/>
    <w:qFormat/>
    <w:rsid w:val="003B50FF"/>
    <w:pPr>
      <w:keepNext/>
      <w:tabs>
        <w:tab w:val="num" w:pos="1296"/>
      </w:tabs>
      <w:ind w:left="1296" w:hanging="1296"/>
      <w:jc w:val="center"/>
      <w:outlineLvl w:val="6"/>
    </w:pPr>
    <w:rPr>
      <w:sz w:val="28"/>
    </w:rPr>
  </w:style>
  <w:style w:type="paragraph" w:styleId="Heading8">
    <w:name w:val="heading 8"/>
    <w:basedOn w:val="Normal"/>
    <w:next w:val="Normal"/>
    <w:qFormat/>
    <w:rsid w:val="003B50FF"/>
    <w:pPr>
      <w:keepNext/>
      <w:tabs>
        <w:tab w:val="num" w:pos="1440"/>
      </w:tabs>
      <w:ind w:left="1440" w:hanging="1440"/>
      <w:jc w:val="center"/>
      <w:outlineLvl w:val="7"/>
    </w:pPr>
    <w:rPr>
      <w:rFonts w:ascii="Showcard Gothic" w:hAnsi="Showcard Gothic"/>
      <w:b/>
      <w:bCs/>
      <w:sz w:val="32"/>
      <w:u w:val="single"/>
    </w:rPr>
  </w:style>
  <w:style w:type="paragraph" w:styleId="Heading9">
    <w:name w:val="heading 9"/>
    <w:basedOn w:val="Normal"/>
    <w:next w:val="Normal"/>
    <w:qFormat/>
    <w:rsid w:val="003B50FF"/>
    <w:pPr>
      <w:keepNext/>
      <w:tabs>
        <w:tab w:val="num" w:pos="1584"/>
      </w:tabs>
      <w:ind w:left="1584" w:hanging="1584"/>
      <w:jc w:val="center"/>
      <w:outlineLvl w:val="8"/>
    </w:pPr>
    <w:rPr>
      <w:rFonts w:ascii="Snap ITC" w:hAnsi="Snap ITC"/>
      <w:b/>
      <w:b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3B50FF"/>
    <w:rPr>
      <w:rFonts w:ascii="Wingdings" w:hAnsi="Wingdings"/>
    </w:rPr>
  </w:style>
  <w:style w:type="character" w:customStyle="1" w:styleId="WW8Num3z0">
    <w:name w:val="WW8Num3z0"/>
    <w:rsid w:val="003B50FF"/>
    <w:rPr>
      <w:rFonts w:ascii="Wingdings" w:hAnsi="Wingdings"/>
    </w:rPr>
  </w:style>
  <w:style w:type="character" w:customStyle="1" w:styleId="WW8Num4z0">
    <w:name w:val="WW8Num4z0"/>
    <w:rsid w:val="003B50FF"/>
    <w:rPr>
      <w:rFonts w:ascii="Wingdings" w:hAnsi="Wingdings"/>
    </w:rPr>
  </w:style>
  <w:style w:type="character" w:customStyle="1" w:styleId="WW8Num1z0">
    <w:name w:val="WW8Num1z0"/>
    <w:rsid w:val="003B50FF"/>
    <w:rPr>
      <w:rFonts w:ascii="Symbol" w:hAnsi="Symbol"/>
    </w:rPr>
  </w:style>
  <w:style w:type="character" w:customStyle="1" w:styleId="WW8Num1z1">
    <w:name w:val="WW8Num1z1"/>
    <w:rsid w:val="003B50FF"/>
    <w:rPr>
      <w:rFonts w:ascii="Courier New" w:hAnsi="Courier New"/>
    </w:rPr>
  </w:style>
  <w:style w:type="character" w:customStyle="1" w:styleId="WW8Num1z2">
    <w:name w:val="WW8Num1z2"/>
    <w:rsid w:val="003B50FF"/>
    <w:rPr>
      <w:rFonts w:ascii="Wingdings" w:hAnsi="Wingdings"/>
    </w:rPr>
  </w:style>
  <w:style w:type="character" w:customStyle="1" w:styleId="WW8Num2z1">
    <w:name w:val="WW8Num2z1"/>
    <w:rsid w:val="003B50FF"/>
    <w:rPr>
      <w:rFonts w:ascii="Courier New" w:hAnsi="Courier New" w:cs="Courier New"/>
    </w:rPr>
  </w:style>
  <w:style w:type="character" w:customStyle="1" w:styleId="WW8Num2z3">
    <w:name w:val="WW8Num2z3"/>
    <w:rsid w:val="003B50FF"/>
    <w:rPr>
      <w:rFonts w:ascii="Symbol" w:hAnsi="Symbol"/>
    </w:rPr>
  </w:style>
  <w:style w:type="character" w:customStyle="1" w:styleId="WW8Num3z1">
    <w:name w:val="WW8Num3z1"/>
    <w:rsid w:val="003B50FF"/>
    <w:rPr>
      <w:rFonts w:ascii="Courier New" w:hAnsi="Courier New"/>
    </w:rPr>
  </w:style>
  <w:style w:type="character" w:customStyle="1" w:styleId="WW8Num3z3">
    <w:name w:val="WW8Num3z3"/>
    <w:rsid w:val="003B50FF"/>
    <w:rPr>
      <w:rFonts w:ascii="Symbol" w:hAnsi="Symbol"/>
    </w:rPr>
  </w:style>
  <w:style w:type="character" w:customStyle="1" w:styleId="WW8Num4z1">
    <w:name w:val="WW8Num4z1"/>
    <w:rsid w:val="003B50FF"/>
    <w:rPr>
      <w:rFonts w:ascii="Courier New" w:hAnsi="Courier New" w:cs="Courier New"/>
    </w:rPr>
  </w:style>
  <w:style w:type="character" w:customStyle="1" w:styleId="WW8Num4z3">
    <w:name w:val="WW8Num4z3"/>
    <w:rsid w:val="003B50FF"/>
    <w:rPr>
      <w:rFonts w:ascii="Symbol" w:hAnsi="Symbol"/>
    </w:rPr>
  </w:style>
  <w:style w:type="character" w:customStyle="1" w:styleId="WW8Num5z0">
    <w:name w:val="WW8Num5z0"/>
    <w:rsid w:val="003B50FF"/>
    <w:rPr>
      <w:rFonts w:ascii="Symbol" w:hAnsi="Symbol"/>
      <w:color w:val="000000"/>
    </w:rPr>
  </w:style>
  <w:style w:type="character" w:customStyle="1" w:styleId="WW8Num5z1">
    <w:name w:val="WW8Num5z1"/>
    <w:rsid w:val="003B50FF"/>
    <w:rPr>
      <w:rFonts w:ascii="Courier New" w:hAnsi="Courier New" w:cs="Courier New"/>
    </w:rPr>
  </w:style>
  <w:style w:type="character" w:customStyle="1" w:styleId="WW8Num5z2">
    <w:name w:val="WW8Num5z2"/>
    <w:rsid w:val="003B50FF"/>
    <w:rPr>
      <w:rFonts w:ascii="Wingdings" w:hAnsi="Wingdings"/>
    </w:rPr>
  </w:style>
  <w:style w:type="character" w:customStyle="1" w:styleId="WW8Num5z3">
    <w:name w:val="WW8Num5z3"/>
    <w:rsid w:val="003B50FF"/>
    <w:rPr>
      <w:rFonts w:ascii="Symbol" w:hAnsi="Symbol"/>
    </w:rPr>
  </w:style>
  <w:style w:type="character" w:customStyle="1" w:styleId="WW8Num6z0">
    <w:name w:val="WW8Num6z0"/>
    <w:rsid w:val="003B50FF"/>
    <w:rPr>
      <w:rFonts w:ascii="Symbol" w:hAnsi="Symbol"/>
      <w:color w:val="000000"/>
    </w:rPr>
  </w:style>
  <w:style w:type="character" w:customStyle="1" w:styleId="WW8Num6z1">
    <w:name w:val="WW8Num6z1"/>
    <w:rsid w:val="003B50FF"/>
    <w:rPr>
      <w:rFonts w:ascii="Courier New" w:hAnsi="Courier New" w:cs="Courier New"/>
    </w:rPr>
  </w:style>
  <w:style w:type="character" w:customStyle="1" w:styleId="WW8Num6z2">
    <w:name w:val="WW8Num6z2"/>
    <w:rsid w:val="003B50FF"/>
    <w:rPr>
      <w:rFonts w:ascii="Wingdings" w:hAnsi="Wingdings"/>
    </w:rPr>
  </w:style>
  <w:style w:type="character" w:customStyle="1" w:styleId="WW8Num6z3">
    <w:name w:val="WW8Num6z3"/>
    <w:rsid w:val="003B50FF"/>
    <w:rPr>
      <w:rFonts w:ascii="Symbol" w:hAnsi="Symbol"/>
    </w:rPr>
  </w:style>
  <w:style w:type="character" w:customStyle="1" w:styleId="WW8Num7z0">
    <w:name w:val="WW8Num7z0"/>
    <w:rsid w:val="003B50FF"/>
    <w:rPr>
      <w:rFonts w:ascii="Symbol" w:hAnsi="Symbol"/>
      <w:color w:val="000000"/>
    </w:rPr>
  </w:style>
  <w:style w:type="character" w:customStyle="1" w:styleId="WW8Num7z1">
    <w:name w:val="WW8Num7z1"/>
    <w:rsid w:val="003B50FF"/>
    <w:rPr>
      <w:rFonts w:ascii="Courier New" w:hAnsi="Courier New" w:cs="Courier New"/>
    </w:rPr>
  </w:style>
  <w:style w:type="character" w:customStyle="1" w:styleId="WW8Num7z2">
    <w:name w:val="WW8Num7z2"/>
    <w:rsid w:val="003B50FF"/>
    <w:rPr>
      <w:rFonts w:ascii="Wingdings" w:hAnsi="Wingdings"/>
    </w:rPr>
  </w:style>
  <w:style w:type="character" w:customStyle="1" w:styleId="WW8Num7z3">
    <w:name w:val="WW8Num7z3"/>
    <w:rsid w:val="003B50FF"/>
    <w:rPr>
      <w:rFonts w:ascii="Symbol" w:hAnsi="Symbol"/>
    </w:rPr>
  </w:style>
  <w:style w:type="character" w:customStyle="1" w:styleId="WW8Num8z0">
    <w:name w:val="WW8Num8z0"/>
    <w:rsid w:val="003B50FF"/>
    <w:rPr>
      <w:rFonts w:ascii="Symbol" w:hAnsi="Symbol"/>
      <w:color w:val="000000"/>
    </w:rPr>
  </w:style>
  <w:style w:type="character" w:customStyle="1" w:styleId="WW8Num8z1">
    <w:name w:val="WW8Num8z1"/>
    <w:rsid w:val="003B50FF"/>
    <w:rPr>
      <w:rFonts w:ascii="Courier New" w:hAnsi="Courier New" w:cs="Courier New"/>
    </w:rPr>
  </w:style>
  <w:style w:type="character" w:customStyle="1" w:styleId="WW8Num8z2">
    <w:name w:val="WW8Num8z2"/>
    <w:rsid w:val="003B50FF"/>
    <w:rPr>
      <w:rFonts w:ascii="Wingdings" w:hAnsi="Wingdings"/>
    </w:rPr>
  </w:style>
  <w:style w:type="character" w:customStyle="1" w:styleId="WW8Num8z3">
    <w:name w:val="WW8Num8z3"/>
    <w:rsid w:val="003B50FF"/>
    <w:rPr>
      <w:rFonts w:ascii="Symbol" w:hAnsi="Symbol"/>
    </w:rPr>
  </w:style>
  <w:style w:type="character" w:customStyle="1" w:styleId="WW8Num9z0">
    <w:name w:val="WW8Num9z0"/>
    <w:rsid w:val="003B50FF"/>
    <w:rPr>
      <w:rFonts w:ascii="Wingdings" w:hAnsi="Wingdings"/>
    </w:rPr>
  </w:style>
  <w:style w:type="character" w:customStyle="1" w:styleId="WW8Num9z1">
    <w:name w:val="WW8Num9z1"/>
    <w:rsid w:val="003B50FF"/>
    <w:rPr>
      <w:rFonts w:ascii="Courier New" w:hAnsi="Courier New" w:cs="Courier New"/>
    </w:rPr>
  </w:style>
  <w:style w:type="character" w:customStyle="1" w:styleId="WW8Num9z3">
    <w:name w:val="WW8Num9z3"/>
    <w:rsid w:val="003B50FF"/>
    <w:rPr>
      <w:rFonts w:ascii="Symbol" w:hAnsi="Symbol"/>
    </w:rPr>
  </w:style>
  <w:style w:type="character" w:customStyle="1" w:styleId="WW8Num10z0">
    <w:name w:val="WW8Num10z0"/>
    <w:rsid w:val="003B50FF"/>
    <w:rPr>
      <w:rFonts w:ascii="Symbol" w:hAnsi="Symbol"/>
    </w:rPr>
  </w:style>
  <w:style w:type="character" w:customStyle="1" w:styleId="WW8Num10z1">
    <w:name w:val="WW8Num10z1"/>
    <w:rsid w:val="003B50FF"/>
    <w:rPr>
      <w:rFonts w:ascii="Courier New" w:hAnsi="Courier New"/>
    </w:rPr>
  </w:style>
  <w:style w:type="character" w:customStyle="1" w:styleId="WW8Num10z2">
    <w:name w:val="WW8Num10z2"/>
    <w:rsid w:val="003B50FF"/>
    <w:rPr>
      <w:rFonts w:ascii="Wingdings" w:hAnsi="Wingdings"/>
    </w:rPr>
  </w:style>
  <w:style w:type="character" w:customStyle="1" w:styleId="WW8Num11z0">
    <w:name w:val="WW8Num11z0"/>
    <w:rsid w:val="003B50FF"/>
    <w:rPr>
      <w:rFonts w:ascii="Wingdings" w:hAnsi="Wingdings"/>
    </w:rPr>
  </w:style>
  <w:style w:type="character" w:customStyle="1" w:styleId="WW8Num11z1">
    <w:name w:val="WW8Num11z1"/>
    <w:rsid w:val="003B50FF"/>
    <w:rPr>
      <w:rFonts w:ascii="Courier New" w:hAnsi="Courier New" w:cs="Courier New"/>
    </w:rPr>
  </w:style>
  <w:style w:type="character" w:customStyle="1" w:styleId="WW8Num11z3">
    <w:name w:val="WW8Num11z3"/>
    <w:rsid w:val="003B50FF"/>
    <w:rPr>
      <w:rFonts w:ascii="Symbol" w:hAnsi="Symbol"/>
    </w:rPr>
  </w:style>
  <w:style w:type="character" w:customStyle="1" w:styleId="WW8Num12z0">
    <w:name w:val="WW8Num12z0"/>
    <w:rsid w:val="003B50FF"/>
    <w:rPr>
      <w:rFonts w:ascii="Symbol" w:hAnsi="Symbol"/>
      <w:color w:val="000000"/>
    </w:rPr>
  </w:style>
  <w:style w:type="character" w:customStyle="1" w:styleId="WW8Num12z1">
    <w:name w:val="WW8Num12z1"/>
    <w:rsid w:val="003B50FF"/>
    <w:rPr>
      <w:rFonts w:ascii="Courier New" w:hAnsi="Courier New" w:cs="Courier New"/>
    </w:rPr>
  </w:style>
  <w:style w:type="character" w:customStyle="1" w:styleId="WW8Num12z2">
    <w:name w:val="WW8Num12z2"/>
    <w:rsid w:val="003B50FF"/>
    <w:rPr>
      <w:rFonts w:ascii="Wingdings" w:hAnsi="Wingdings"/>
    </w:rPr>
  </w:style>
  <w:style w:type="character" w:customStyle="1" w:styleId="WW8Num12z3">
    <w:name w:val="WW8Num12z3"/>
    <w:rsid w:val="003B50FF"/>
    <w:rPr>
      <w:rFonts w:ascii="Symbol" w:hAnsi="Symbol"/>
    </w:rPr>
  </w:style>
  <w:style w:type="character" w:customStyle="1" w:styleId="WW8Num13z0">
    <w:name w:val="WW8Num13z0"/>
    <w:rsid w:val="003B50FF"/>
    <w:rPr>
      <w:rFonts w:ascii="Symbol" w:hAnsi="Symbol"/>
    </w:rPr>
  </w:style>
  <w:style w:type="character" w:customStyle="1" w:styleId="WW8Num13z1">
    <w:name w:val="WW8Num13z1"/>
    <w:rsid w:val="003B50FF"/>
    <w:rPr>
      <w:rFonts w:ascii="Courier New" w:hAnsi="Courier New"/>
    </w:rPr>
  </w:style>
  <w:style w:type="character" w:customStyle="1" w:styleId="WW8Num13z2">
    <w:name w:val="WW8Num13z2"/>
    <w:rsid w:val="003B50FF"/>
    <w:rPr>
      <w:rFonts w:ascii="Wingdings" w:hAnsi="Wingdings"/>
    </w:rPr>
  </w:style>
  <w:style w:type="character" w:customStyle="1" w:styleId="WW8Num14z0">
    <w:name w:val="WW8Num14z0"/>
    <w:rsid w:val="003B50FF"/>
    <w:rPr>
      <w:rFonts w:ascii="Wingdings" w:hAnsi="Wingdings"/>
    </w:rPr>
  </w:style>
  <w:style w:type="character" w:customStyle="1" w:styleId="WW8Num14z1">
    <w:name w:val="WW8Num14z1"/>
    <w:rsid w:val="003B50FF"/>
    <w:rPr>
      <w:rFonts w:ascii="Courier New" w:hAnsi="Courier New" w:cs="Courier New"/>
    </w:rPr>
  </w:style>
  <w:style w:type="character" w:customStyle="1" w:styleId="WW8Num14z3">
    <w:name w:val="WW8Num14z3"/>
    <w:rsid w:val="003B50FF"/>
    <w:rPr>
      <w:rFonts w:ascii="Symbol" w:hAnsi="Symbol"/>
    </w:rPr>
  </w:style>
  <w:style w:type="character" w:customStyle="1" w:styleId="WW8Num15z0">
    <w:name w:val="WW8Num15z0"/>
    <w:rsid w:val="003B50FF"/>
    <w:rPr>
      <w:rFonts w:ascii="Symbol" w:hAnsi="Symbol"/>
    </w:rPr>
  </w:style>
  <w:style w:type="character" w:customStyle="1" w:styleId="WW8Num15z1">
    <w:name w:val="WW8Num15z1"/>
    <w:rsid w:val="003B50FF"/>
    <w:rPr>
      <w:rFonts w:ascii="Courier New" w:hAnsi="Courier New"/>
    </w:rPr>
  </w:style>
  <w:style w:type="character" w:customStyle="1" w:styleId="WW8Num15z2">
    <w:name w:val="WW8Num15z2"/>
    <w:rsid w:val="003B50FF"/>
    <w:rPr>
      <w:rFonts w:ascii="Wingdings" w:hAnsi="Wingdings"/>
    </w:rPr>
  </w:style>
  <w:style w:type="character" w:customStyle="1" w:styleId="WW8Num16z0">
    <w:name w:val="WW8Num16z0"/>
    <w:rsid w:val="003B50FF"/>
    <w:rPr>
      <w:rFonts w:ascii="Symbol" w:hAnsi="Symbol"/>
      <w:color w:val="000000"/>
    </w:rPr>
  </w:style>
  <w:style w:type="character" w:customStyle="1" w:styleId="WW8Num16z1">
    <w:name w:val="WW8Num16z1"/>
    <w:rsid w:val="003B50FF"/>
    <w:rPr>
      <w:rFonts w:ascii="Courier New" w:hAnsi="Courier New" w:cs="Courier New"/>
    </w:rPr>
  </w:style>
  <w:style w:type="character" w:customStyle="1" w:styleId="WW8Num16z2">
    <w:name w:val="WW8Num16z2"/>
    <w:rsid w:val="003B50FF"/>
    <w:rPr>
      <w:rFonts w:ascii="Wingdings" w:hAnsi="Wingdings"/>
    </w:rPr>
  </w:style>
  <w:style w:type="character" w:customStyle="1" w:styleId="WW8Num16z3">
    <w:name w:val="WW8Num16z3"/>
    <w:rsid w:val="003B50FF"/>
    <w:rPr>
      <w:rFonts w:ascii="Symbol" w:hAnsi="Symbol"/>
    </w:rPr>
  </w:style>
  <w:style w:type="character" w:customStyle="1" w:styleId="WW8Num17z0">
    <w:name w:val="WW8Num17z0"/>
    <w:rsid w:val="003B50FF"/>
    <w:rPr>
      <w:rFonts w:ascii="Wingdings" w:hAnsi="Wingdings"/>
    </w:rPr>
  </w:style>
  <w:style w:type="character" w:customStyle="1" w:styleId="WW8Num17z1">
    <w:name w:val="WW8Num17z1"/>
    <w:rsid w:val="003B50FF"/>
    <w:rPr>
      <w:rFonts w:ascii="Courier New" w:hAnsi="Courier New" w:cs="Courier New"/>
    </w:rPr>
  </w:style>
  <w:style w:type="character" w:customStyle="1" w:styleId="WW8Num17z3">
    <w:name w:val="WW8Num17z3"/>
    <w:rsid w:val="003B50FF"/>
    <w:rPr>
      <w:rFonts w:ascii="Symbol" w:hAnsi="Symbol"/>
    </w:rPr>
  </w:style>
  <w:style w:type="character" w:customStyle="1" w:styleId="WW8Num18z0">
    <w:name w:val="WW8Num18z0"/>
    <w:rsid w:val="003B50FF"/>
    <w:rPr>
      <w:rFonts w:ascii="Symbol" w:hAnsi="Symbol"/>
      <w:color w:val="000000"/>
    </w:rPr>
  </w:style>
  <w:style w:type="character" w:customStyle="1" w:styleId="WW8Num18z1">
    <w:name w:val="WW8Num18z1"/>
    <w:rsid w:val="003B50FF"/>
    <w:rPr>
      <w:rFonts w:ascii="Courier New" w:hAnsi="Courier New" w:cs="Courier New"/>
    </w:rPr>
  </w:style>
  <w:style w:type="character" w:customStyle="1" w:styleId="WW8Num18z2">
    <w:name w:val="WW8Num18z2"/>
    <w:rsid w:val="003B50FF"/>
    <w:rPr>
      <w:rFonts w:ascii="Wingdings" w:hAnsi="Wingdings"/>
    </w:rPr>
  </w:style>
  <w:style w:type="character" w:customStyle="1" w:styleId="WW8Num18z3">
    <w:name w:val="WW8Num18z3"/>
    <w:rsid w:val="003B50FF"/>
    <w:rPr>
      <w:rFonts w:ascii="Symbol" w:hAnsi="Symbol"/>
    </w:rPr>
  </w:style>
  <w:style w:type="character" w:customStyle="1" w:styleId="WW8Num19z0">
    <w:name w:val="WW8Num19z0"/>
    <w:rsid w:val="003B50FF"/>
    <w:rPr>
      <w:rFonts w:ascii="Wingdings" w:hAnsi="Wingdings"/>
    </w:rPr>
  </w:style>
  <w:style w:type="character" w:customStyle="1" w:styleId="WW8Num19z1">
    <w:name w:val="WW8Num19z1"/>
    <w:rsid w:val="003B50FF"/>
    <w:rPr>
      <w:rFonts w:ascii="Courier New" w:hAnsi="Courier New" w:cs="Courier New"/>
    </w:rPr>
  </w:style>
  <w:style w:type="character" w:customStyle="1" w:styleId="WW8Num19z3">
    <w:name w:val="WW8Num19z3"/>
    <w:rsid w:val="003B50FF"/>
    <w:rPr>
      <w:rFonts w:ascii="Symbol" w:hAnsi="Symbol"/>
    </w:rPr>
  </w:style>
  <w:style w:type="character" w:customStyle="1" w:styleId="WW8Num20z0">
    <w:name w:val="WW8Num20z0"/>
    <w:rsid w:val="003B50FF"/>
    <w:rPr>
      <w:rFonts w:ascii="Symbol" w:hAnsi="Symbol"/>
      <w:color w:val="000000"/>
    </w:rPr>
  </w:style>
  <w:style w:type="character" w:customStyle="1" w:styleId="WW8Num20z1">
    <w:name w:val="WW8Num20z1"/>
    <w:rsid w:val="003B50FF"/>
    <w:rPr>
      <w:rFonts w:ascii="Courier New" w:hAnsi="Courier New" w:cs="Courier New"/>
    </w:rPr>
  </w:style>
  <w:style w:type="character" w:customStyle="1" w:styleId="WW8Num20z2">
    <w:name w:val="WW8Num20z2"/>
    <w:rsid w:val="003B50FF"/>
    <w:rPr>
      <w:rFonts w:ascii="Wingdings" w:hAnsi="Wingdings"/>
    </w:rPr>
  </w:style>
  <w:style w:type="character" w:customStyle="1" w:styleId="WW8Num20z3">
    <w:name w:val="WW8Num20z3"/>
    <w:rsid w:val="003B50FF"/>
    <w:rPr>
      <w:rFonts w:ascii="Symbol" w:hAnsi="Symbol"/>
    </w:rPr>
  </w:style>
  <w:style w:type="character" w:customStyle="1" w:styleId="WW8Num21z0">
    <w:name w:val="WW8Num21z0"/>
    <w:rsid w:val="003B50FF"/>
    <w:rPr>
      <w:rFonts w:ascii="Wingdings" w:hAnsi="Wingdings"/>
    </w:rPr>
  </w:style>
  <w:style w:type="character" w:customStyle="1" w:styleId="WW8Num21z1">
    <w:name w:val="WW8Num21z1"/>
    <w:rsid w:val="003B50FF"/>
    <w:rPr>
      <w:rFonts w:ascii="Symbol" w:hAnsi="Symbol"/>
    </w:rPr>
  </w:style>
  <w:style w:type="character" w:customStyle="1" w:styleId="WW8Num21z4">
    <w:name w:val="WW8Num21z4"/>
    <w:rsid w:val="003B50FF"/>
    <w:rPr>
      <w:rFonts w:ascii="Courier New" w:hAnsi="Courier New" w:cs="Courier New"/>
    </w:rPr>
  </w:style>
  <w:style w:type="character" w:customStyle="1" w:styleId="WW8Num22z0">
    <w:name w:val="WW8Num22z0"/>
    <w:rsid w:val="003B50FF"/>
    <w:rPr>
      <w:rFonts w:ascii="Symbol" w:hAnsi="Symbol"/>
      <w:color w:val="000000"/>
    </w:rPr>
  </w:style>
  <w:style w:type="character" w:customStyle="1" w:styleId="WW8Num22z1">
    <w:name w:val="WW8Num22z1"/>
    <w:rsid w:val="003B50FF"/>
    <w:rPr>
      <w:rFonts w:ascii="Courier New" w:hAnsi="Courier New" w:cs="Courier New"/>
    </w:rPr>
  </w:style>
  <w:style w:type="character" w:customStyle="1" w:styleId="WW8Num22z2">
    <w:name w:val="WW8Num22z2"/>
    <w:rsid w:val="003B50FF"/>
    <w:rPr>
      <w:rFonts w:ascii="Wingdings" w:hAnsi="Wingdings"/>
    </w:rPr>
  </w:style>
  <w:style w:type="character" w:customStyle="1" w:styleId="WW8Num22z3">
    <w:name w:val="WW8Num22z3"/>
    <w:rsid w:val="003B50FF"/>
    <w:rPr>
      <w:rFonts w:ascii="Symbol" w:hAnsi="Symbol"/>
    </w:rPr>
  </w:style>
  <w:style w:type="character" w:customStyle="1" w:styleId="WW8Num23z0">
    <w:name w:val="WW8Num23z0"/>
    <w:rsid w:val="003B50FF"/>
    <w:rPr>
      <w:rFonts w:ascii="Wingdings" w:hAnsi="Wingdings"/>
    </w:rPr>
  </w:style>
  <w:style w:type="character" w:customStyle="1" w:styleId="WW8Num23z1">
    <w:name w:val="WW8Num23z1"/>
    <w:rsid w:val="003B50FF"/>
    <w:rPr>
      <w:rFonts w:ascii="Courier New" w:hAnsi="Courier New" w:cs="Courier New"/>
    </w:rPr>
  </w:style>
  <w:style w:type="character" w:customStyle="1" w:styleId="WW8Num23z3">
    <w:name w:val="WW8Num23z3"/>
    <w:rsid w:val="003B50FF"/>
    <w:rPr>
      <w:rFonts w:ascii="Symbol" w:hAnsi="Symbol"/>
    </w:rPr>
  </w:style>
  <w:style w:type="character" w:customStyle="1" w:styleId="WW-DefaultParagraphFont">
    <w:name w:val="WW-Default Paragraph Font"/>
    <w:rsid w:val="003B50FF"/>
  </w:style>
  <w:style w:type="character" w:styleId="Strong">
    <w:name w:val="Strong"/>
    <w:basedOn w:val="WW-DefaultParagraphFont"/>
    <w:uiPriority w:val="22"/>
    <w:qFormat/>
    <w:rsid w:val="003B50FF"/>
    <w:rPr>
      <w:b/>
      <w:bCs/>
    </w:rPr>
  </w:style>
  <w:style w:type="character" w:styleId="Hyperlink">
    <w:name w:val="Hyperlink"/>
    <w:basedOn w:val="WW-DefaultParagraphFont"/>
    <w:rsid w:val="003B50FF"/>
    <w:rPr>
      <w:strike w:val="0"/>
      <w:dstrike w:val="0"/>
      <w:color w:val="000066"/>
      <w:u w:val="none"/>
    </w:rPr>
  </w:style>
  <w:style w:type="character" w:customStyle="1" w:styleId="mem1">
    <w:name w:val="mem1"/>
    <w:basedOn w:val="WW-DefaultParagraphFont"/>
    <w:rsid w:val="003B50FF"/>
    <w:rPr>
      <w:rFonts w:ascii="Arial" w:hAnsi="Arial" w:cs="Arial"/>
      <w:strike w:val="0"/>
      <w:dstrike w:val="0"/>
      <w:sz w:val="22"/>
      <w:szCs w:val="22"/>
      <w:u w:val="none"/>
    </w:rPr>
  </w:style>
  <w:style w:type="character" w:styleId="FollowedHyperlink">
    <w:name w:val="FollowedHyperlink"/>
    <w:basedOn w:val="WW-DefaultParagraphFont"/>
    <w:rsid w:val="003B50FF"/>
    <w:rPr>
      <w:color w:val="800080"/>
      <w:u w:val="single"/>
    </w:rPr>
  </w:style>
  <w:style w:type="character" w:customStyle="1" w:styleId="Bullets">
    <w:name w:val="Bullets"/>
    <w:rsid w:val="003B50FF"/>
    <w:rPr>
      <w:rFonts w:ascii="OpenSymbol" w:eastAsia="OpenSymbol" w:hAnsi="OpenSymbol" w:cs="OpenSymbol"/>
    </w:rPr>
  </w:style>
  <w:style w:type="paragraph" w:customStyle="1" w:styleId="Heading">
    <w:name w:val="Heading"/>
    <w:basedOn w:val="Normal"/>
    <w:next w:val="BodyText"/>
    <w:rsid w:val="003B50FF"/>
    <w:pPr>
      <w:keepNext/>
      <w:spacing w:before="240" w:after="120"/>
    </w:pPr>
    <w:rPr>
      <w:rFonts w:ascii="Arial" w:eastAsia="Lucida Sans Unicode" w:hAnsi="Arial" w:cs="Tahoma"/>
      <w:sz w:val="28"/>
      <w:szCs w:val="28"/>
    </w:rPr>
  </w:style>
  <w:style w:type="paragraph" w:styleId="BodyText">
    <w:name w:val="Body Text"/>
    <w:basedOn w:val="Normal"/>
    <w:rsid w:val="003B50FF"/>
    <w:pPr>
      <w:spacing w:before="280" w:after="280"/>
      <w:jc w:val="center"/>
    </w:pPr>
    <w:rPr>
      <w:rFonts w:ascii="Curlz MT" w:hAnsi="Curlz MT"/>
      <w:b/>
      <w:color w:val="000000"/>
      <w:sz w:val="44"/>
      <w:szCs w:val="44"/>
      <w:u w:val="single"/>
    </w:rPr>
  </w:style>
  <w:style w:type="paragraph" w:styleId="List">
    <w:name w:val="List"/>
    <w:basedOn w:val="BodyText"/>
    <w:rsid w:val="003B50FF"/>
    <w:rPr>
      <w:rFonts w:cs="Tahoma"/>
    </w:rPr>
  </w:style>
  <w:style w:type="paragraph" w:styleId="Caption">
    <w:name w:val="caption"/>
    <w:basedOn w:val="Normal"/>
    <w:qFormat/>
    <w:rsid w:val="003B50FF"/>
    <w:pPr>
      <w:suppressLineNumbers/>
      <w:spacing w:before="120" w:after="120"/>
    </w:pPr>
    <w:rPr>
      <w:rFonts w:cs="Tahoma"/>
      <w:i/>
      <w:iCs/>
    </w:rPr>
  </w:style>
  <w:style w:type="paragraph" w:customStyle="1" w:styleId="Index">
    <w:name w:val="Index"/>
    <w:basedOn w:val="Normal"/>
    <w:rsid w:val="003B50FF"/>
    <w:pPr>
      <w:suppressLineNumbers/>
    </w:pPr>
    <w:rPr>
      <w:rFonts w:cs="Tahoma"/>
    </w:rPr>
  </w:style>
  <w:style w:type="paragraph" w:styleId="BalloonText">
    <w:name w:val="Balloon Text"/>
    <w:basedOn w:val="Normal"/>
    <w:rsid w:val="003B50FF"/>
    <w:rPr>
      <w:rFonts w:ascii="Tahoma" w:hAnsi="Tahoma" w:cs="Tahoma"/>
      <w:sz w:val="16"/>
      <w:szCs w:val="16"/>
    </w:rPr>
  </w:style>
  <w:style w:type="paragraph" w:styleId="Title">
    <w:name w:val="Title"/>
    <w:basedOn w:val="Normal"/>
    <w:next w:val="Subtitle"/>
    <w:qFormat/>
    <w:rsid w:val="003B50FF"/>
    <w:pPr>
      <w:jc w:val="center"/>
    </w:pPr>
    <w:rPr>
      <w:rFonts w:ascii="Arial" w:hAnsi="Arial" w:cs="Arial"/>
      <w:b/>
      <w:sz w:val="40"/>
      <w:szCs w:val="40"/>
      <w:u w:val="single"/>
    </w:rPr>
  </w:style>
  <w:style w:type="paragraph" w:styleId="Subtitle">
    <w:name w:val="Subtitle"/>
    <w:basedOn w:val="Heading"/>
    <w:next w:val="BodyText"/>
    <w:qFormat/>
    <w:rsid w:val="003B50FF"/>
    <w:pPr>
      <w:jc w:val="center"/>
    </w:pPr>
    <w:rPr>
      <w:i/>
      <w:iCs/>
    </w:rPr>
  </w:style>
  <w:style w:type="paragraph" w:styleId="BodyText2">
    <w:name w:val="Body Text 2"/>
    <w:basedOn w:val="Normal"/>
    <w:rsid w:val="003B50FF"/>
    <w:pPr>
      <w:jc w:val="center"/>
    </w:pPr>
    <w:rPr>
      <w:rFonts w:ascii="Stencil" w:hAnsi="Stencil"/>
      <w:b/>
      <w:bCs/>
      <w:sz w:val="32"/>
      <w:u w:val="single"/>
    </w:rPr>
  </w:style>
  <w:style w:type="paragraph" w:styleId="BodyText3">
    <w:name w:val="Body Text 3"/>
    <w:basedOn w:val="Normal"/>
    <w:rsid w:val="003B50FF"/>
    <w:pPr>
      <w:jc w:val="center"/>
    </w:pPr>
    <w:rPr>
      <w:rFonts w:ascii="Chaucer" w:hAnsi="Chaucer"/>
      <w:sz w:val="28"/>
      <w:szCs w:val="28"/>
    </w:rPr>
  </w:style>
  <w:style w:type="paragraph" w:customStyle="1" w:styleId="TableContents">
    <w:name w:val="Table Contents"/>
    <w:basedOn w:val="Normal"/>
    <w:rsid w:val="003B50FF"/>
    <w:pPr>
      <w:suppressLineNumbers/>
    </w:pPr>
  </w:style>
  <w:style w:type="paragraph" w:styleId="NormalWeb">
    <w:name w:val="Normal (Web)"/>
    <w:basedOn w:val="Normal"/>
    <w:uiPriority w:val="99"/>
    <w:unhideWhenUsed/>
    <w:rsid w:val="007959EC"/>
    <w:pPr>
      <w:suppressAutoHyphens w:val="0"/>
      <w:spacing w:after="100" w:afterAutospacing="1"/>
    </w:pPr>
    <w:rPr>
      <w:lang w:eastAsia="en-US"/>
    </w:rPr>
  </w:style>
  <w:style w:type="table" w:styleId="TableGrid">
    <w:name w:val="Table Grid"/>
    <w:basedOn w:val="TableNormal"/>
    <w:rsid w:val="008762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60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5147">
      <w:bodyDiv w:val="1"/>
      <w:marLeft w:val="0"/>
      <w:marRight w:val="0"/>
      <w:marTop w:val="0"/>
      <w:marBottom w:val="0"/>
      <w:divBdr>
        <w:top w:val="none" w:sz="0" w:space="0" w:color="auto"/>
        <w:left w:val="none" w:sz="0" w:space="0" w:color="auto"/>
        <w:bottom w:val="none" w:sz="0" w:space="0" w:color="auto"/>
        <w:right w:val="none" w:sz="0" w:space="0" w:color="auto"/>
      </w:divBdr>
      <w:divsChild>
        <w:div w:id="1289818257">
          <w:marLeft w:val="0"/>
          <w:marRight w:val="0"/>
          <w:marTop w:val="0"/>
          <w:marBottom w:val="0"/>
          <w:divBdr>
            <w:top w:val="none" w:sz="0" w:space="0" w:color="auto"/>
            <w:left w:val="none" w:sz="0" w:space="0" w:color="auto"/>
            <w:bottom w:val="none" w:sz="0" w:space="0" w:color="auto"/>
            <w:right w:val="none" w:sz="0" w:space="0" w:color="auto"/>
          </w:divBdr>
          <w:divsChild>
            <w:div w:id="51392597">
              <w:marLeft w:val="0"/>
              <w:marRight w:val="0"/>
              <w:marTop w:val="0"/>
              <w:marBottom w:val="0"/>
              <w:divBdr>
                <w:top w:val="none" w:sz="0" w:space="0" w:color="auto"/>
                <w:left w:val="none" w:sz="0" w:space="0" w:color="auto"/>
                <w:bottom w:val="none" w:sz="0" w:space="0" w:color="auto"/>
                <w:right w:val="none" w:sz="0" w:space="0" w:color="auto"/>
              </w:divBdr>
              <w:divsChild>
                <w:div w:id="1982424802">
                  <w:marLeft w:val="0"/>
                  <w:marRight w:val="0"/>
                  <w:marTop w:val="0"/>
                  <w:marBottom w:val="0"/>
                  <w:divBdr>
                    <w:top w:val="none" w:sz="0" w:space="0" w:color="auto"/>
                    <w:left w:val="none" w:sz="0" w:space="0" w:color="auto"/>
                    <w:bottom w:val="none" w:sz="0" w:space="0" w:color="auto"/>
                    <w:right w:val="none" w:sz="0" w:space="0" w:color="auto"/>
                  </w:divBdr>
                  <w:divsChild>
                    <w:div w:id="1172841341">
                      <w:marLeft w:val="0"/>
                      <w:marRight w:val="0"/>
                      <w:marTop w:val="0"/>
                      <w:marBottom w:val="0"/>
                      <w:divBdr>
                        <w:top w:val="none" w:sz="0" w:space="0" w:color="auto"/>
                        <w:left w:val="none" w:sz="0" w:space="0" w:color="auto"/>
                        <w:bottom w:val="none" w:sz="0" w:space="0" w:color="auto"/>
                        <w:right w:val="none" w:sz="0" w:space="0" w:color="auto"/>
                      </w:divBdr>
                      <w:divsChild>
                        <w:div w:id="1527015703">
                          <w:marLeft w:val="0"/>
                          <w:marRight w:val="0"/>
                          <w:marTop w:val="0"/>
                          <w:marBottom w:val="0"/>
                          <w:divBdr>
                            <w:top w:val="none" w:sz="0" w:space="0" w:color="auto"/>
                            <w:left w:val="none" w:sz="0" w:space="0" w:color="auto"/>
                            <w:bottom w:val="none" w:sz="0" w:space="0" w:color="auto"/>
                            <w:right w:val="none" w:sz="0" w:space="0" w:color="auto"/>
                          </w:divBdr>
                          <w:divsChild>
                            <w:div w:id="1875846659">
                              <w:marLeft w:val="0"/>
                              <w:marRight w:val="0"/>
                              <w:marTop w:val="0"/>
                              <w:marBottom w:val="0"/>
                              <w:divBdr>
                                <w:top w:val="none" w:sz="0" w:space="0" w:color="auto"/>
                                <w:left w:val="none" w:sz="0" w:space="0" w:color="auto"/>
                                <w:bottom w:val="none" w:sz="0" w:space="0" w:color="auto"/>
                                <w:right w:val="none" w:sz="0" w:space="0" w:color="auto"/>
                              </w:divBdr>
                              <w:divsChild>
                                <w:div w:id="480272607">
                                  <w:marLeft w:val="0"/>
                                  <w:marRight w:val="0"/>
                                  <w:marTop w:val="0"/>
                                  <w:marBottom w:val="0"/>
                                  <w:divBdr>
                                    <w:top w:val="none" w:sz="0" w:space="0" w:color="auto"/>
                                    <w:left w:val="none" w:sz="0" w:space="0" w:color="auto"/>
                                    <w:bottom w:val="none" w:sz="0" w:space="0" w:color="auto"/>
                                    <w:right w:val="none" w:sz="0" w:space="0" w:color="auto"/>
                                  </w:divBdr>
                                  <w:divsChild>
                                    <w:div w:id="1686903857">
                                      <w:marLeft w:val="0"/>
                                      <w:marRight w:val="0"/>
                                      <w:marTop w:val="0"/>
                                      <w:marBottom w:val="0"/>
                                      <w:divBdr>
                                        <w:top w:val="none" w:sz="0" w:space="0" w:color="auto"/>
                                        <w:left w:val="none" w:sz="0" w:space="0" w:color="auto"/>
                                        <w:bottom w:val="none" w:sz="0" w:space="0" w:color="auto"/>
                                        <w:right w:val="none" w:sz="0" w:space="0" w:color="auto"/>
                                      </w:divBdr>
                                      <w:divsChild>
                                        <w:div w:id="558327130">
                                          <w:marLeft w:val="0"/>
                                          <w:marRight w:val="0"/>
                                          <w:marTop w:val="0"/>
                                          <w:marBottom w:val="0"/>
                                          <w:divBdr>
                                            <w:top w:val="none" w:sz="0" w:space="0" w:color="auto"/>
                                            <w:left w:val="none" w:sz="0" w:space="0" w:color="auto"/>
                                            <w:bottom w:val="none" w:sz="0" w:space="0" w:color="auto"/>
                                            <w:right w:val="none" w:sz="0" w:space="0" w:color="auto"/>
                                          </w:divBdr>
                                          <w:divsChild>
                                            <w:div w:id="1612469191">
                                              <w:marLeft w:val="0"/>
                                              <w:marRight w:val="0"/>
                                              <w:marTop w:val="0"/>
                                              <w:marBottom w:val="0"/>
                                              <w:divBdr>
                                                <w:top w:val="none" w:sz="0" w:space="0" w:color="auto"/>
                                                <w:left w:val="none" w:sz="0" w:space="0" w:color="auto"/>
                                                <w:bottom w:val="none" w:sz="0" w:space="0" w:color="auto"/>
                                                <w:right w:val="none" w:sz="0" w:space="0" w:color="auto"/>
                                              </w:divBdr>
                                              <w:divsChild>
                                                <w:div w:id="198241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agiesgifted.or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http://sengifted.org/about-seng" TargetMode="External"/><Relationship Id="rId12" Type="http://schemas.openxmlformats.org/officeDocument/2006/relationships/hyperlink" Target="mailto:mpatterson@nps.k12.va.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nagc.org/resources-publications/resources-parents" TargetMode="External"/><Relationship Id="rId11" Type="http://schemas.openxmlformats.org/officeDocument/2006/relationships/hyperlink" Target="mailto:mpatterson@nps.k12.va.us"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1DF25-EB1F-4DA6-86BB-E1FE893E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3876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Program Synopsis</vt:lpstr>
    </vt:vector>
  </TitlesOfParts>
  <Company/>
  <LinksUpToDate>false</LinksUpToDate>
  <CharactersWithSpaces>4547</CharactersWithSpaces>
  <SharedDoc>false</SharedDoc>
  <HLinks>
    <vt:vector size="24" baseType="variant">
      <vt:variant>
        <vt:i4>5308423</vt:i4>
      </vt:variant>
      <vt:variant>
        <vt:i4>6</vt:i4>
      </vt:variant>
      <vt:variant>
        <vt:i4>0</vt:i4>
      </vt:variant>
      <vt:variant>
        <vt:i4>5</vt:i4>
      </vt:variant>
      <vt:variant>
        <vt:lpwstr>http://www.nps.k12.va.us/index.php/component/allvideoshare/video/the-dedication-of-crossroads-school</vt:lpwstr>
      </vt:variant>
      <vt:variant>
        <vt:lpwstr/>
      </vt:variant>
      <vt:variant>
        <vt:i4>786474</vt:i4>
      </vt:variant>
      <vt:variant>
        <vt:i4>3</vt:i4>
      </vt:variant>
      <vt:variant>
        <vt:i4>0</vt:i4>
      </vt:variant>
      <vt:variant>
        <vt:i4>5</vt:i4>
      </vt:variant>
      <vt:variant>
        <vt:lpwstr>http://www.nps.k12.va.us/index.php?option=com_contact&amp;view=contact&amp;id=189%3Aschool-board-member-driggers&amp;catid=219%3Aschool-board-of-the-city-of-norfolk&amp;Itemid=218</vt:lpwstr>
      </vt:variant>
      <vt:variant>
        <vt:lpwstr/>
      </vt:variant>
      <vt:variant>
        <vt:i4>6881292</vt:i4>
      </vt:variant>
      <vt:variant>
        <vt:i4>0</vt:i4>
      </vt:variant>
      <vt:variant>
        <vt:i4>0</vt:i4>
      </vt:variant>
      <vt:variant>
        <vt:i4>5</vt:i4>
      </vt:variant>
      <vt:variant>
        <vt:lpwstr>http://www.nps.k12.va.us/index.php?option=com_contact&amp;view=contact&amp;id=192%3Aschool-board-member-tonelson-chair&amp;catid=219%3Aschool-board-of-the-city-of-norfolk&amp;Itemid=218</vt:lpwstr>
      </vt:variant>
      <vt:variant>
        <vt:lpwstr/>
      </vt:variant>
      <vt:variant>
        <vt:i4>5308423</vt:i4>
      </vt:variant>
      <vt:variant>
        <vt:i4>4663</vt:i4>
      </vt:variant>
      <vt:variant>
        <vt:i4>1026</vt:i4>
      </vt:variant>
      <vt:variant>
        <vt:i4>4</vt:i4>
      </vt:variant>
      <vt:variant>
        <vt:lpwstr>http://www.nps.k12.va.us/index.php/component/allvideoshare/video/the-dedication-of-crossroads-school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Synopsis</dc:title>
  <dc:creator>arlacey</dc:creator>
  <cp:lastModifiedBy>Mendee D. Baker</cp:lastModifiedBy>
  <cp:revision>2</cp:revision>
  <cp:lastPrinted>2017-09-14T15:26:00Z</cp:lastPrinted>
  <dcterms:created xsi:type="dcterms:W3CDTF">2017-10-03T15:37:00Z</dcterms:created>
  <dcterms:modified xsi:type="dcterms:W3CDTF">2017-10-03T15:37:00Z</dcterms:modified>
</cp:coreProperties>
</file>